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69" w:rsidRDefault="00EC0998" w:rsidP="007A23A7">
      <w:pPr>
        <w:pStyle w:val="txt"/>
        <w:rPr>
          <w:rFonts w:ascii="Arial" w:hAnsi="Arial" w:cs="Arial"/>
          <w:b/>
          <w:bCs/>
          <w:color w:val="0070C0"/>
          <w:sz w:val="28"/>
          <w:szCs w:val="28"/>
        </w:rPr>
      </w:pPr>
      <w:r w:rsidRPr="00EC0998">
        <w:rPr>
          <w:rFonts w:ascii="Arial" w:hAnsi="Arial" w:cs="Arial"/>
          <w:b/>
          <w:bCs/>
          <w:color w:val="0070C0"/>
          <w:sz w:val="28"/>
          <w:szCs w:val="28"/>
        </w:rPr>
        <w:t>Plan wynikowy</w:t>
      </w:r>
    </w:p>
    <w:p w:rsidR="001E0C69" w:rsidRPr="001E0C69" w:rsidRDefault="001E0C69" w:rsidP="007A23A7">
      <w:pPr>
        <w:pStyle w:val="txt"/>
        <w:rPr>
          <w:rFonts w:ascii="Arial" w:hAnsi="Arial" w:cs="Arial"/>
          <w:b/>
          <w:bCs/>
          <w:color w:val="0070C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1747"/>
        <w:gridCol w:w="3247"/>
        <w:gridCol w:w="3475"/>
        <w:gridCol w:w="3478"/>
        <w:gridCol w:w="1263"/>
      </w:tblGrid>
      <w:tr w:rsidR="00667DFE" w:rsidRPr="007A23A7" w:rsidTr="00B30215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667DFE" w:rsidRDefault="00667DFE" w:rsidP="00667DFE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>CZĘ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 xml:space="preserve">ŚĆ </w:t>
            </w:r>
            <w:r w:rsidR="0073164D">
              <w:rPr>
                <w:rFonts w:ascii="Arial" w:hAnsi="Arial" w:cs="Arial"/>
                <w:color w:val="FFFFFF"/>
                <w:sz w:val="24"/>
                <w:szCs w:val="24"/>
              </w:rPr>
              <w:t>1</w:t>
            </w:r>
            <w:r w:rsidRPr="00667DFE">
              <w:rPr>
                <w:rFonts w:ascii="Arial" w:hAnsi="Arial" w:cs="Arial"/>
                <w:color w:val="FFFFFF"/>
                <w:sz w:val="24"/>
                <w:szCs w:val="24"/>
              </w:rPr>
              <w:t>.</w:t>
            </w:r>
            <w:r w:rsidR="0073164D">
              <w:rPr>
                <w:rFonts w:ascii="Arial" w:hAnsi="Arial" w:cs="Arial"/>
                <w:color w:val="FFFFFF"/>
                <w:sz w:val="24"/>
                <w:szCs w:val="24"/>
              </w:rPr>
              <w:t xml:space="preserve"> wrzesień</w:t>
            </w:r>
          </w:p>
        </w:tc>
      </w:tr>
      <w:tr w:rsidR="001E0C69" w:rsidRPr="007A23A7" w:rsidTr="00833E49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B30215" w:rsidP="00B30215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  <w:r w:rsidR="001E0C69" w:rsidRPr="007A23A7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1E0C69" w:rsidRPr="007A23A7" w:rsidRDefault="001E0C69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BD1A41" w:rsidRPr="007A23A7" w:rsidTr="00833E49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1172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EC0998" w:rsidRPr="007A23A7" w:rsidRDefault="00EC0998" w:rsidP="00667DFE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D1A41" w:rsidRPr="007A23A7" w:rsidTr="00833E49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1172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C0998" w:rsidRPr="007A23A7" w:rsidRDefault="00EC0998">
            <w:pPr>
              <w:pStyle w:val="Tytulytabelanaszarym"/>
              <w:rPr>
                <w:rFonts w:ascii="Arial" w:hAnsi="Arial" w:cs="Arial"/>
                <w:sz w:val="18"/>
                <w:szCs w:val="18"/>
              </w:rPr>
            </w:pPr>
            <w:r w:rsidRPr="007A23A7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C0998" w:rsidRPr="007A23A7" w:rsidRDefault="00EC0998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020AA" w:rsidRPr="007A23A7" w:rsidTr="00833E49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7020AA" w:rsidP="001F34F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Tydzień </w:t>
            </w:r>
            <w:r w:rsidR="00806A21">
              <w:rPr>
                <w:rStyle w:val="B"/>
                <w:rFonts w:ascii="Arial" w:hAnsi="Arial" w:cs="Arial"/>
                <w:sz w:val="18"/>
                <w:szCs w:val="18"/>
              </w:rPr>
              <w:t>1.</w:t>
            </w:r>
          </w:p>
          <w:p w:rsidR="007020AA" w:rsidRPr="007020AA" w:rsidRDefault="007020AA" w:rsidP="001F34FF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Pierwszy dzwonek w trzeciej klasie</w:t>
            </w:r>
          </w:p>
          <w:p w:rsidR="007020AA" w:rsidRPr="007020AA" w:rsidRDefault="007020AA" w:rsidP="001F34FF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7020AA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1.</w:t>
            </w:r>
            <w:r w:rsidRPr="007020A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b/>
                <w:spacing w:val="-4"/>
                <w:sz w:val="18"/>
                <w:szCs w:val="18"/>
              </w:rPr>
              <w:t>Pakujemy tornistry</w:t>
            </w:r>
          </w:p>
          <w:p w:rsidR="007020AA" w:rsidRPr="007020AA" w:rsidRDefault="007020AA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2. Zdrowy kręgosłup</w:t>
            </w:r>
          </w:p>
          <w:p w:rsidR="007020AA" w:rsidRPr="007020AA" w:rsidRDefault="007020AA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3.</w:t>
            </w:r>
            <w:r w:rsidRPr="007020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b/>
                <w:sz w:val="18"/>
                <w:szCs w:val="18"/>
              </w:rPr>
              <w:t>Szkolni przyjaciele</w:t>
            </w:r>
          </w:p>
          <w:p w:rsidR="007020AA" w:rsidRPr="003C3885" w:rsidRDefault="007020AA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4.</w:t>
            </w:r>
            <w:r w:rsidRPr="007020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b/>
                <w:sz w:val="18"/>
                <w:szCs w:val="18"/>
              </w:rPr>
              <w:t xml:space="preserve">Cykl wychowawczy – </w:t>
            </w:r>
            <w:r w:rsidRPr="003C3885">
              <w:rPr>
                <w:rFonts w:ascii="Arial" w:hAnsi="Arial" w:cs="Arial"/>
                <w:b/>
                <w:sz w:val="18"/>
                <w:szCs w:val="18"/>
              </w:rPr>
              <w:t>Głowa do góry</w:t>
            </w:r>
          </w:p>
          <w:p w:rsidR="007020AA" w:rsidRPr="007020AA" w:rsidRDefault="007020AA" w:rsidP="001F34FF">
            <w:pPr>
              <w:pStyle w:val="TABELAtekst"/>
              <w:spacing w:before="57" w:after="200"/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</w:pPr>
            <w:r w:rsidRPr="003C3885">
              <w:rPr>
                <w:rStyle w:val="B"/>
                <w:rFonts w:ascii="Arial" w:hAnsi="Arial" w:cs="Arial"/>
                <w:sz w:val="18"/>
                <w:szCs w:val="18"/>
              </w:rPr>
              <w:t>5.</w:t>
            </w:r>
            <w:r w:rsidRPr="003C3885">
              <w:rPr>
                <w:rFonts w:ascii="Arial" w:hAnsi="Arial" w:cs="Arial"/>
                <w:b/>
                <w:sz w:val="18"/>
                <w:szCs w:val="18"/>
              </w:rPr>
              <w:t xml:space="preserve"> Jak rycerze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32C0C" w:rsidRDefault="00532C0C" w:rsidP="00532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Wyjaśnia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co to jest </w:t>
            </w:r>
            <w:r w:rsidRPr="00110B3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paraolimpiada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3C3885" w:rsidRDefault="007020AA" w:rsidP="002D2BE8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3C38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krótkie teksty, polecenia i opowiadania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097C0C" w:rsidRDefault="00097C0C" w:rsidP="00097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wydarzenia i numeruje ich kole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jność na podstawie opowiadania.</w:t>
            </w:r>
          </w:p>
          <w:p w:rsidR="00097C0C" w:rsidRPr="00097C0C" w:rsidRDefault="00097C0C" w:rsidP="00097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i przepisuje starannie zdania.</w:t>
            </w:r>
          </w:p>
          <w:p w:rsidR="00532C0C" w:rsidRPr="00910A88" w:rsidRDefault="00532C0C" w:rsidP="00532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parach czyta dial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og z podziałem na role.</w:t>
            </w:r>
          </w:p>
          <w:p w:rsidR="00097C0C" w:rsidRPr="00097C0C" w:rsidRDefault="00097C0C" w:rsidP="00097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ze zrozumieniem tekstów czytanych przez nauczyciela.</w:t>
            </w:r>
          </w:p>
          <w:p w:rsidR="00097C0C" w:rsidRDefault="007020AA" w:rsidP="00097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</w:t>
            </w:r>
            <w:r w:rsidR="003C38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ucha z uwagą wypowiedzi rówieśników.</w:t>
            </w:r>
          </w:p>
          <w:p w:rsidR="003C3885" w:rsidRPr="00097C0C" w:rsidRDefault="00097C0C" w:rsidP="00097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097C0C">
              <w:rPr>
                <w:rFonts w:ascii="Arial" w:hAnsi="Arial" w:cs="Arial"/>
                <w:spacing w:val="-1"/>
                <w:sz w:val="18"/>
                <w:szCs w:val="18"/>
              </w:rPr>
              <w:t xml:space="preserve">Odpowiada pełnymi </w:t>
            </w:r>
            <w:r w:rsidR="00110B33">
              <w:rPr>
                <w:rFonts w:ascii="Arial" w:hAnsi="Arial" w:cs="Arial"/>
                <w:spacing w:val="-1"/>
                <w:sz w:val="18"/>
                <w:szCs w:val="18"/>
              </w:rPr>
              <w:t xml:space="preserve">zdaniami na zadawane pytania do </w:t>
            </w:r>
            <w:r w:rsidRPr="00097C0C">
              <w:rPr>
                <w:rFonts w:ascii="Arial" w:hAnsi="Arial" w:cs="Arial"/>
                <w:spacing w:val="-1"/>
                <w:sz w:val="18"/>
                <w:szCs w:val="18"/>
              </w:rPr>
              <w:t>przeczytanego tekstu.</w:t>
            </w:r>
          </w:p>
          <w:p w:rsidR="00532C0C" w:rsidRPr="00A2250E" w:rsidRDefault="00532C0C" w:rsidP="00532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Zwraca uwagę na humor w wierszu.</w:t>
            </w:r>
          </w:p>
          <w:p w:rsidR="003C3885" w:rsidRPr="00097C0C" w:rsidRDefault="00097C0C" w:rsidP="00097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Rozwiązuje rebus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i odczytuje hasło.</w:t>
            </w:r>
          </w:p>
          <w:p w:rsidR="003C3885" w:rsidRPr="00097C0C" w:rsidRDefault="007020AA" w:rsidP="00097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Wyjaśnia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3C38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słowa i w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ypowia</w:t>
            </w:r>
            <w:r w:rsidR="003C38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da sią na ich temat.</w:t>
            </w:r>
          </w:p>
          <w:p w:rsidR="003C3885" w:rsidRDefault="007020AA" w:rsidP="002D2BE8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Okazuje szacunek wypowiadającej sią osobie, w trakcie wspólnej pracy</w:t>
            </w:r>
            <w:r w:rsidR="00110B3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zespołowej.</w:t>
            </w:r>
          </w:p>
          <w:p w:rsidR="003C3885" w:rsidRDefault="007020AA" w:rsidP="002D2BE8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Porządkuje wyr</w:t>
            </w:r>
            <w:r w:rsidR="003C38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azy w kolejności alfabetycznej.</w:t>
            </w:r>
          </w:p>
          <w:p w:rsidR="00097C0C" w:rsidRDefault="00097C0C" w:rsidP="00097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i pisze kilka zdań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 podany temat</w:t>
            </w: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532C0C" w:rsidRPr="00097C0C" w:rsidRDefault="00532C0C" w:rsidP="00532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brakujące wyrazy.</w:t>
            </w:r>
          </w:p>
          <w:p w:rsidR="00532C0C" w:rsidRPr="00910A88" w:rsidRDefault="00532C0C" w:rsidP="00532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starannie przysłowie.</w:t>
            </w:r>
          </w:p>
          <w:p w:rsidR="00532C0C" w:rsidRDefault="00532C0C" w:rsidP="00532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Korzysta z różnych źródeł informacji.</w:t>
            </w:r>
          </w:p>
          <w:p w:rsidR="00532C0C" w:rsidRPr="00A2250E" w:rsidRDefault="00110B33" w:rsidP="00532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Dzieli wyrazy na sylaby, </w:t>
            </w:r>
            <w:r w:rsidR="00532C0C"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zdanie z wyrazem, który ma najwięcej sylab.</w:t>
            </w:r>
          </w:p>
          <w:p w:rsidR="00532C0C" w:rsidRPr="007020AA" w:rsidRDefault="00532C0C" w:rsidP="00532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gazetkę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 temat sportowych form aktywności osób niepełnosprawnych.</w:t>
            </w:r>
          </w:p>
          <w:p w:rsidR="00532C0C" w:rsidRPr="00097C0C" w:rsidRDefault="00532C0C" w:rsidP="00532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 cechy rycerza.</w:t>
            </w:r>
          </w:p>
          <w:p w:rsidR="00097C0C" w:rsidRDefault="00532C0C" w:rsidP="00532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Bierze udział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teście na prawdziwego rycerza.</w:t>
            </w:r>
          </w:p>
          <w:p w:rsidR="00097C0C" w:rsidRPr="00532C0C" w:rsidRDefault="003C3885" w:rsidP="00532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Wymienia, c</w:t>
            </w:r>
            <w:r w:rsidR="007020AA"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 powinna zawierać zdrowa dieta.</w:t>
            </w:r>
          </w:p>
          <w:p w:rsidR="003C3885" w:rsidRDefault="007020AA" w:rsidP="002D2BE8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Wpisuje elementy szkieletu</w:t>
            </w:r>
            <w:r w:rsidR="003C38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ludzkiego.</w:t>
            </w:r>
          </w:p>
          <w:p w:rsidR="00097C0C" w:rsidRPr="00532C0C" w:rsidRDefault="007020AA" w:rsidP="00532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Odgrywa </w:t>
            </w:r>
            <w:r w:rsidR="00097C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 parach i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 zespołem </w:t>
            </w:r>
            <w:r w:rsidR="003C38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scenkę </w:t>
            </w:r>
            <w:proofErr w:type="spellStart"/>
            <w:r w:rsidR="003C38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dramową</w:t>
            </w:r>
            <w:proofErr w:type="spellEnd"/>
            <w:r w:rsidR="003C388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na podany temat.</w:t>
            </w:r>
          </w:p>
          <w:p w:rsidR="00097C0C" w:rsidRDefault="00097C0C" w:rsidP="00097C0C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Przelicza w pamięci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przybory szkolne.</w:t>
            </w:r>
          </w:p>
          <w:p w:rsidR="003C3885" w:rsidRDefault="007020AA" w:rsidP="002D2BE8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zapisuje liczby według podanego warunku.</w:t>
            </w:r>
          </w:p>
          <w:p w:rsidR="003C3885" w:rsidRDefault="007020AA" w:rsidP="002D2BE8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godzinę z zegara elektronicznego.</w:t>
            </w:r>
          </w:p>
          <w:p w:rsidR="00A2250E" w:rsidRPr="00910A88" w:rsidRDefault="007020AA" w:rsidP="002D2BE8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</w:t>
            </w:r>
            <w:r w:rsidR="00910A8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 i</w:t>
            </w:r>
            <w:r w:rsidR="00A2250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zapisuje liczby </w:t>
            </w:r>
            <w:r w:rsidR="00910A8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dwucyfrowe i </w:t>
            </w:r>
            <w:r w:rsidR="00A2250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trzycyfrowe.</w:t>
            </w:r>
          </w:p>
          <w:p w:rsidR="00A2250E" w:rsidRDefault="00A2250E" w:rsidP="002D2BE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Odczytuje liczby jednocyfrowe i dwucyfrowe.</w:t>
            </w:r>
          </w:p>
          <w:p w:rsidR="00A2250E" w:rsidRDefault="00A2250E" w:rsidP="002D2BE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Wie, że liczby jednocyfrowe składają się z samych jedności, a liczby dwucyfrowe 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awierają dziesiątki i jedności.</w:t>
            </w:r>
          </w:p>
          <w:p w:rsidR="00A2250E" w:rsidRDefault="00910A88" w:rsidP="002D2BE8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Odczytuje liczby w rzędzie, </w:t>
            </w:r>
            <w:r w:rsidR="00A2250E"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kolumnie, po s</w:t>
            </w:r>
            <w:r w:rsidR="00A2250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kosie według podanego warunku.</w:t>
            </w:r>
          </w:p>
          <w:p w:rsidR="00A2250E" w:rsidRDefault="00A2250E" w:rsidP="002D2BE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Wpisuje w kratki cyfry tak,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aby nierówności były poprawne.</w:t>
            </w:r>
          </w:p>
          <w:p w:rsidR="00A2250E" w:rsidRDefault="00A2250E" w:rsidP="002D2BE8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liczby za pomocą zn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aków rzymskich i cyfr arabskich.</w:t>
            </w:r>
          </w:p>
          <w:p w:rsidR="00910A88" w:rsidRDefault="00A2250E" w:rsidP="002D2BE8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daty, używając znakó</w:t>
            </w:r>
            <w:r w:rsidR="00910A8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rzymskich do zapisu miesięcy.</w:t>
            </w:r>
          </w:p>
          <w:p w:rsidR="00A2250E" w:rsidRDefault="00A2250E" w:rsidP="002D2BE8">
            <w:pPr>
              <w:pStyle w:val="PLATabelatekst1TABELE"/>
              <w:numPr>
                <w:ilvl w:val="0"/>
                <w:numId w:val="66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Porównuje liczby zapisane znakami rzymskimi i wpisuje odpowiednie znaki mniejszości i większości.</w:t>
            </w:r>
          </w:p>
          <w:p w:rsidR="00A2250E" w:rsidRDefault="007020AA" w:rsidP="002D2BE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 xml:space="preserve">Słucha piosenki </w:t>
            </w:r>
            <w:r w:rsidR="00A2250E">
              <w:rPr>
                <w:rFonts w:ascii="Arial" w:hAnsi="Arial" w:cs="Arial"/>
                <w:spacing w:val="-1"/>
                <w:sz w:val="18"/>
                <w:szCs w:val="18"/>
              </w:rPr>
              <w:t>i próbuje zapamiętać słowa.</w:t>
            </w:r>
          </w:p>
          <w:p w:rsidR="00A2250E" w:rsidRDefault="00A2250E" w:rsidP="002D2BE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Dobiera teksty do rymów i łączy je liniami.</w:t>
            </w:r>
          </w:p>
          <w:p w:rsidR="00A2250E" w:rsidRDefault="007020AA" w:rsidP="002D2BE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Próbuje dokonać oceny koleżeńskiej wiedzy i umiejętności.</w:t>
            </w:r>
          </w:p>
          <w:p w:rsidR="00532C0C" w:rsidRDefault="00532C0C" w:rsidP="002D2BE8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Wykonuje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pracę techniczną.</w:t>
            </w:r>
          </w:p>
          <w:p w:rsidR="007020AA" w:rsidRPr="00532C0C" w:rsidRDefault="007020AA" w:rsidP="00532C0C">
            <w:pPr>
              <w:numPr>
                <w:ilvl w:val="0"/>
                <w:numId w:val="66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Aktywnie uczestniczy w zabawach ruchowych.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lastRenderedPageBreak/>
              <w:t>I 1.1, I 1.3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I 2.3, I 2.4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I 3.1, I 3.2, I 3.3, I 3.6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I 4.1, I 4.6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I 5.1, I 5.2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 2.1, II 2.2, II 2.3, II 2.4</w:t>
            </w:r>
          </w:p>
          <w:p w:rsidR="007020AA" w:rsidRPr="007020AA" w:rsidRDefault="007020AA" w:rsidP="001F34FF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II 6.3, II 6.4</w:t>
            </w:r>
          </w:p>
          <w:p w:rsidR="007020AA" w:rsidRPr="007020AA" w:rsidRDefault="007020AA" w:rsidP="001F34FF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 xml:space="preserve">III 1.1, </w:t>
            </w:r>
            <w:r w:rsidRPr="007020AA">
              <w:rPr>
                <w:rFonts w:ascii="Arial" w:hAnsi="Arial" w:cs="Arial"/>
                <w:sz w:val="18"/>
                <w:szCs w:val="18"/>
              </w:rPr>
              <w:t>III 1.2, III 1.4, III 1.5, III 1.8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IV 2.4, IV 2.6, IV 2.7, IV 2.10</w:t>
            </w:r>
          </w:p>
          <w:p w:rsidR="007020AA" w:rsidRPr="007020AA" w:rsidRDefault="007020AA" w:rsidP="001F34FF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 1.1</w:t>
            </w:r>
          </w:p>
          <w:p w:rsidR="007020AA" w:rsidRPr="007020AA" w:rsidRDefault="007020AA" w:rsidP="001F34FF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 2.3</w:t>
            </w:r>
          </w:p>
          <w:p w:rsidR="007020AA" w:rsidRPr="007020AA" w:rsidRDefault="007020AA" w:rsidP="001F34FF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VI 2.2a, VI 2.4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VIII 1.6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VIII 2.2</w:t>
            </w:r>
          </w:p>
          <w:p w:rsidR="007020AA" w:rsidRPr="007020AA" w:rsidRDefault="007020AA" w:rsidP="001F34FF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231F20"/>
                <w:sz w:val="18"/>
                <w:szCs w:val="18"/>
              </w:rPr>
              <w:t>IX 3.3</w:t>
            </w:r>
          </w:p>
          <w:p w:rsidR="007020AA" w:rsidRPr="007020AA" w:rsidRDefault="007020AA" w:rsidP="001F34FF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XIII 1.8</w:t>
            </w:r>
          </w:p>
          <w:p w:rsidR="007020AA" w:rsidRPr="007020AA" w:rsidRDefault="007020AA" w:rsidP="001F34FF">
            <w:pPr>
              <w:pStyle w:val="Brakstyluakapitowego"/>
              <w:spacing w:line="100" w:lineRule="atLeas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XIII 2.1, XIII 2.2, XIII 2.3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A6EA5" w:rsidRDefault="009A6EA5" w:rsidP="002D2BE8">
            <w:pPr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Swobodnie i płynnie wy</w:t>
            </w:r>
            <w:r>
              <w:rPr>
                <w:rFonts w:ascii="Arial" w:hAnsi="Arial" w:cs="Arial"/>
                <w:sz w:val="18"/>
                <w:szCs w:val="18"/>
              </w:rPr>
              <w:t>powiada się na określony temat.</w:t>
            </w:r>
          </w:p>
          <w:p w:rsidR="00DC5B08" w:rsidRDefault="00DC5B08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Chętnie wypowiada się 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 podany temat.</w:t>
            </w:r>
          </w:p>
          <w:p w:rsidR="007020AA" w:rsidRDefault="007020AA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Buduje dłuższ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ą wypowiedź na określony temat.</w:t>
            </w:r>
          </w:p>
          <w:p w:rsidR="00530552" w:rsidRPr="00530552" w:rsidRDefault="00530552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 xml:space="preserve">Argumentuje swoją wypowiedź </w:t>
            </w:r>
            <w:r>
              <w:rPr>
                <w:rFonts w:ascii="Arial" w:hAnsi="Arial" w:cs="Arial"/>
                <w:sz w:val="18"/>
                <w:szCs w:val="18"/>
              </w:rPr>
              <w:t>konkretnymi przykładami.</w:t>
            </w:r>
          </w:p>
          <w:p w:rsidR="009A6EA5" w:rsidRDefault="009A6EA5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Buduje dłuższe wypowied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zi na temat usłyszanego tekstu.</w:t>
            </w:r>
          </w:p>
          <w:p w:rsidR="00DC5B08" w:rsidRPr="00DC5B08" w:rsidRDefault="00DC5B08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Rozumie treść wiersza.</w:t>
            </w:r>
          </w:p>
          <w:p w:rsidR="009A6EA5" w:rsidRDefault="009A6EA5" w:rsidP="002D2BE8">
            <w:pPr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Z uwagą słucha wypowiedzi innych.</w:t>
            </w:r>
          </w:p>
          <w:p w:rsidR="007020AA" w:rsidRPr="009A6EA5" w:rsidRDefault="009A6EA5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</w:t>
            </w:r>
            <w:r w:rsidR="007020AA" w:rsidRPr="009A6EA5">
              <w:rPr>
                <w:rFonts w:ascii="Arial" w:hAnsi="Arial" w:cs="Arial"/>
                <w:color w:val="auto"/>
                <w:sz w:val="18"/>
                <w:szCs w:val="18"/>
              </w:rPr>
              <w:t>isze starannie wyrazy i zdania w liniaturze.</w:t>
            </w:r>
          </w:p>
          <w:p w:rsidR="007020AA" w:rsidRDefault="007020AA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  <w:r w:rsidR="00DC5B08">
              <w:rPr>
                <w:rFonts w:ascii="Arial" w:hAnsi="Arial" w:cs="Arial"/>
                <w:color w:val="auto"/>
                <w:sz w:val="18"/>
                <w:szCs w:val="18"/>
              </w:rPr>
              <w:t>zyta płynnie i ze zrozumieniem</w:t>
            </w:r>
            <w:r w:rsidR="00DC5B08" w:rsidRPr="007020AA">
              <w:rPr>
                <w:rFonts w:ascii="Arial" w:hAnsi="Arial" w:cs="Arial"/>
                <w:color w:val="auto"/>
                <w:sz w:val="18"/>
                <w:szCs w:val="18"/>
              </w:rPr>
              <w:t xml:space="preserve"> krótkie </w:t>
            </w:r>
            <w:r w:rsidR="00DC5B08">
              <w:rPr>
                <w:rFonts w:ascii="Arial" w:hAnsi="Arial" w:cs="Arial"/>
                <w:color w:val="auto"/>
                <w:sz w:val="18"/>
                <w:szCs w:val="18"/>
              </w:rPr>
              <w:t xml:space="preserve">teksty, </w:t>
            </w:r>
            <w:r w:rsidR="00DC5B08" w:rsidRPr="007020AA">
              <w:rPr>
                <w:rFonts w:ascii="Arial" w:hAnsi="Arial" w:cs="Arial"/>
                <w:color w:val="auto"/>
                <w:sz w:val="18"/>
                <w:szCs w:val="18"/>
              </w:rPr>
              <w:t>polecenia</w:t>
            </w:r>
            <w:r w:rsidR="00DC5B08">
              <w:rPr>
                <w:rFonts w:ascii="Arial" w:hAnsi="Arial" w:cs="Arial"/>
                <w:color w:val="auto"/>
                <w:sz w:val="18"/>
                <w:szCs w:val="18"/>
              </w:rPr>
              <w:t xml:space="preserve"> i opowiadania.</w:t>
            </w:r>
          </w:p>
          <w:p w:rsidR="002D2BE8" w:rsidRPr="002D2BE8" w:rsidRDefault="00DC5B08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Samodzielnie zdoby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wa informacje z różnych źródeł.</w:t>
            </w:r>
          </w:p>
          <w:p w:rsidR="009A6EA5" w:rsidRPr="002D2BE8" w:rsidRDefault="009A6EA5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2D2BE8">
              <w:rPr>
                <w:rFonts w:ascii="Arial" w:hAnsi="Arial" w:cs="Arial"/>
                <w:sz w:val="18"/>
                <w:szCs w:val="18"/>
              </w:rPr>
              <w:t>Bezbłędnie porządkuje wyrazy w kolejności alfabetycznej.</w:t>
            </w:r>
          </w:p>
          <w:p w:rsidR="007020AA" w:rsidRDefault="007020AA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Bezbłędnie przeli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cza w pamięci różne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przedmioty.</w:t>
            </w:r>
          </w:p>
          <w:p w:rsidR="009A6EA5" w:rsidRDefault="00DC5B08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Bezbłędnie</w:t>
            </w:r>
            <w:r w:rsidR="009A6EA5" w:rsidRPr="007020AA">
              <w:rPr>
                <w:rFonts w:ascii="Arial" w:hAnsi="Arial" w:cs="Arial"/>
                <w:color w:val="auto"/>
                <w:sz w:val="18"/>
                <w:szCs w:val="18"/>
              </w:rPr>
              <w:t xml:space="preserve"> układa i zapisuje liczby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jednocyfrowe, </w:t>
            </w:r>
            <w:r w:rsidR="009A6EA5" w:rsidRPr="007020AA">
              <w:rPr>
                <w:rFonts w:ascii="Arial" w:hAnsi="Arial" w:cs="Arial"/>
                <w:color w:val="auto"/>
                <w:sz w:val="18"/>
                <w:szCs w:val="18"/>
              </w:rPr>
              <w:t>dwucyfrowe</w:t>
            </w:r>
            <w:r w:rsidR="009A6EA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9A6EA5" w:rsidRPr="007020AA">
              <w:rPr>
                <w:rFonts w:ascii="Arial" w:hAnsi="Arial" w:cs="Arial"/>
                <w:color w:val="auto"/>
                <w:sz w:val="18"/>
                <w:szCs w:val="18"/>
              </w:rPr>
              <w:t>i</w:t>
            </w:r>
            <w:r w:rsidR="009A6EA5">
              <w:rPr>
                <w:rFonts w:ascii="Arial" w:hAnsi="Arial" w:cs="Arial"/>
                <w:color w:val="auto"/>
                <w:sz w:val="18"/>
                <w:szCs w:val="18"/>
              </w:rPr>
              <w:t xml:space="preserve"> trzycyfrowe.</w:t>
            </w:r>
          </w:p>
          <w:p w:rsidR="009A6EA5" w:rsidRDefault="007020AA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Wie, co powinna zawierać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dieta na z</w:t>
            </w:r>
            <w:r w:rsidR="009A6EA5">
              <w:rPr>
                <w:rFonts w:ascii="Arial" w:hAnsi="Arial" w:cs="Arial"/>
                <w:color w:val="auto"/>
                <w:sz w:val="18"/>
                <w:szCs w:val="18"/>
              </w:rPr>
              <w:t>drowe kości i zdrowy kręgosłup.</w:t>
            </w:r>
          </w:p>
          <w:p w:rsidR="009A6EA5" w:rsidRDefault="007020AA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W pracach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i zabawach zespołowych wy</w:t>
            </w:r>
            <w:r w:rsidR="009A6EA5">
              <w:rPr>
                <w:rFonts w:ascii="Arial" w:hAnsi="Arial" w:cs="Arial"/>
                <w:color w:val="auto"/>
                <w:sz w:val="18"/>
                <w:szCs w:val="18"/>
              </w:rPr>
              <w:t>wiązuje się ze swojego zadania.</w:t>
            </w:r>
          </w:p>
          <w:p w:rsidR="007020AA" w:rsidRPr="007020AA" w:rsidRDefault="007020AA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Rozumie zasady obowiązujące w zabawach i zawsze ich przestrzega.</w:t>
            </w:r>
          </w:p>
          <w:p w:rsidR="009A6EA5" w:rsidRDefault="007020AA" w:rsidP="002D2BE8">
            <w:pPr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 xml:space="preserve">Zna i stosuje zasady </w:t>
            </w:r>
            <w:r w:rsidR="009A6EA5">
              <w:rPr>
                <w:rFonts w:ascii="Arial" w:hAnsi="Arial" w:cs="Arial"/>
                <w:sz w:val="18"/>
                <w:szCs w:val="18"/>
              </w:rPr>
              <w:t>i reguły postępowania w grupie.</w:t>
            </w:r>
          </w:p>
          <w:p w:rsidR="00530552" w:rsidRDefault="00530552" w:rsidP="002D2BE8">
            <w:pPr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Potr</w:t>
            </w:r>
            <w:r>
              <w:rPr>
                <w:rFonts w:ascii="Arial" w:hAnsi="Arial" w:cs="Arial"/>
                <w:sz w:val="18"/>
                <w:szCs w:val="18"/>
              </w:rPr>
              <w:t>afi zgodnie pracować w zespole.</w:t>
            </w:r>
          </w:p>
          <w:p w:rsidR="00530552" w:rsidRPr="00DC5B08" w:rsidRDefault="00530552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Podaje własną propozycję prawidłowego zachowania.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530552" w:rsidRDefault="00530552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Zgodnie ustala z zespołem kl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asowym plan pracy plastycznej.</w:t>
            </w:r>
          </w:p>
          <w:p w:rsidR="007020AA" w:rsidRPr="00530552" w:rsidRDefault="00DC5B08" w:rsidP="002D2BE8">
            <w:pPr>
              <w:pStyle w:val="PLATabelatekst1TABELE"/>
              <w:numPr>
                <w:ilvl w:val="0"/>
                <w:numId w:val="70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Aktywnie uczestniczy w zabawach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ruchowych, </w:t>
            </w: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przestrzegając reguł zabawy.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A23A7" w:rsidRDefault="007020AA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020AA" w:rsidRPr="007A23A7" w:rsidTr="00833E49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7020AA" w:rsidP="001F34F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806A21">
              <w:rPr>
                <w:rStyle w:val="B"/>
                <w:rFonts w:ascii="Arial" w:hAnsi="Arial" w:cs="Arial"/>
                <w:sz w:val="18"/>
                <w:szCs w:val="18"/>
              </w:rPr>
              <w:t>2.</w:t>
            </w:r>
          </w:p>
          <w:p w:rsidR="007020AA" w:rsidRPr="007020AA" w:rsidRDefault="007020AA" w:rsidP="001F34FF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Wojna oczami dziecka</w:t>
            </w:r>
          </w:p>
          <w:p w:rsidR="007020AA" w:rsidRPr="007020AA" w:rsidRDefault="007020AA" w:rsidP="001F34FF">
            <w:pPr>
              <w:pStyle w:val="TABELA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806A21" w:rsidRDefault="007020AA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806A21">
              <w:rPr>
                <w:rStyle w:val="B"/>
                <w:rFonts w:ascii="Arial" w:hAnsi="Arial" w:cs="Arial"/>
                <w:sz w:val="18"/>
                <w:szCs w:val="18"/>
              </w:rPr>
              <w:t>6. Walcząca Warszawa</w:t>
            </w:r>
          </w:p>
          <w:p w:rsidR="007020AA" w:rsidRPr="007020AA" w:rsidRDefault="007020AA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7. </w:t>
            </w:r>
            <w:proofErr w:type="spellStart"/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Asiunia</w:t>
            </w:r>
            <w:proofErr w:type="spellEnd"/>
          </w:p>
          <w:p w:rsidR="007020AA" w:rsidRPr="007020AA" w:rsidRDefault="007020AA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8. Bo jest wojna</w:t>
            </w:r>
            <w:r w:rsidR="00806A21">
              <w:rPr>
                <w:rStyle w:val="B"/>
                <w:rFonts w:ascii="Arial" w:hAnsi="Arial" w:cs="Arial"/>
                <w:sz w:val="18"/>
                <w:szCs w:val="18"/>
              </w:rPr>
              <w:t>…</w:t>
            </w:r>
          </w:p>
          <w:p w:rsidR="007020AA" w:rsidRPr="007020AA" w:rsidRDefault="007020AA" w:rsidP="001F34FF">
            <w:pPr>
              <w:pStyle w:val="TABELAtekst"/>
              <w:spacing w:before="57"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9. Syrena nad Wisłą</w:t>
            </w:r>
          </w:p>
          <w:p w:rsidR="007020AA" w:rsidRPr="007020AA" w:rsidRDefault="007020AA" w:rsidP="001F34FF">
            <w:pPr>
              <w:pStyle w:val="TABELAtekst"/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b/>
                <w:bCs/>
                <w:sz w:val="18"/>
                <w:szCs w:val="18"/>
              </w:rPr>
              <w:t>10.</w:t>
            </w:r>
            <w:r w:rsidRPr="007020AA">
              <w:rPr>
                <w:rFonts w:ascii="Arial" w:hAnsi="Arial" w:cs="Arial"/>
                <w:b/>
                <w:sz w:val="18"/>
                <w:szCs w:val="18"/>
              </w:rPr>
              <w:t xml:space="preserve"> Nad Wisłą w Warszawie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54787" w:rsidRDefault="00954787" w:rsidP="002D2BE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Czyta </w:t>
            </w:r>
            <w:r w:rsidR="00532C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uważnie i ze zro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zumieniem</w:t>
            </w:r>
            <w:r w:rsidR="00110B3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krótkie teksty, wiersze, </w:t>
            </w:r>
            <w:r w:rsidR="00532C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opowiadania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954787" w:rsidRDefault="00954787" w:rsidP="002D2BE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pytani</w:t>
            </w:r>
            <w:r w:rsidR="00532C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a,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odpowiada pełnymi z</w:t>
            </w:r>
            <w:r w:rsidR="00532C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daniami i zapisuje odpowiedzi.</w:t>
            </w:r>
          </w:p>
          <w:p w:rsidR="00532C0C" w:rsidRDefault="00532C0C" w:rsidP="002D2BE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Zaznacza poprawne odpowiedzi.</w:t>
            </w:r>
          </w:p>
          <w:p w:rsidR="00532C0C" w:rsidRPr="00110B33" w:rsidRDefault="00532C0C" w:rsidP="00110B33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110B33">
              <w:rPr>
                <w:rFonts w:ascii="Arial" w:hAnsi="Arial" w:cs="Arial"/>
                <w:spacing w:val="-1"/>
                <w:sz w:val="18"/>
                <w:szCs w:val="18"/>
              </w:rPr>
              <w:t>Uzupełnia brakujące informacje, odpowiada na pytanie postawione w zadaniu.</w:t>
            </w:r>
          </w:p>
          <w:p w:rsidR="00954787" w:rsidRDefault="00954787" w:rsidP="00532C0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tek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stu czytanego przez nauczyciela.</w:t>
            </w:r>
          </w:p>
          <w:p w:rsidR="00155991" w:rsidRPr="004F40D5" w:rsidRDefault="00155991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 uwagą wypowiedzi rówieśników, nie przerywa i nie koment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uje wypowiedzi.</w:t>
            </w:r>
          </w:p>
          <w:p w:rsidR="00954787" w:rsidRDefault="00532C0C" w:rsidP="00532C0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Wyszukuje fragment tekstu.</w:t>
            </w:r>
          </w:p>
          <w:p w:rsidR="00532C0C" w:rsidRDefault="00532C0C" w:rsidP="00532C0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da się w formie uporządkowanej.</w:t>
            </w:r>
          </w:p>
          <w:p w:rsidR="00203CE9" w:rsidRPr="00155991" w:rsidRDefault="00155991" w:rsidP="00155991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4F40D5">
              <w:rPr>
                <w:rFonts w:ascii="Arial" w:hAnsi="Arial" w:cs="Arial"/>
                <w:spacing w:val="-1"/>
                <w:sz w:val="18"/>
                <w:szCs w:val="18"/>
              </w:rPr>
              <w:t>Wskazuje 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lementy rzeczywiste i fikcyjne.</w:t>
            </w:r>
          </w:p>
          <w:p w:rsidR="00203CE9" w:rsidRDefault="00203CE9" w:rsidP="00203CE9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Czyta wyrazy i dopisuje do nich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wyrazy o znaczeniu przeciwnym.</w:t>
            </w:r>
          </w:p>
          <w:p w:rsidR="00155991" w:rsidRDefault="00155991" w:rsidP="00155991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4F40D5">
              <w:rPr>
                <w:rFonts w:ascii="Arial" w:hAnsi="Arial" w:cs="Arial"/>
                <w:spacing w:val="-1"/>
                <w:sz w:val="18"/>
                <w:szCs w:val="18"/>
              </w:rPr>
              <w:t>Czyta wyrazy zapisane ws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pak.</w:t>
            </w:r>
          </w:p>
          <w:p w:rsidR="00203CE9" w:rsidRDefault="00203CE9" w:rsidP="00203CE9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Układa zdania z czasownikami.</w:t>
            </w:r>
          </w:p>
          <w:p w:rsidR="00203CE9" w:rsidRDefault="00110B33" w:rsidP="00203CE9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Zna kolejność</w:t>
            </w:r>
            <w:r w:rsidR="00203CE9" w:rsidRPr="007020AA">
              <w:rPr>
                <w:rFonts w:ascii="Arial" w:hAnsi="Arial" w:cs="Arial"/>
                <w:spacing w:val="-1"/>
                <w:sz w:val="18"/>
                <w:szCs w:val="18"/>
              </w:rPr>
              <w:t xml:space="preserve"> alfabetyczną.</w:t>
            </w:r>
          </w:p>
          <w:p w:rsidR="005C1D31" w:rsidRPr="004F40D5" w:rsidRDefault="005C1D31" w:rsidP="005C1D3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że nazwy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piszemy wielką literą.</w:t>
            </w:r>
          </w:p>
          <w:p w:rsidR="00203CE9" w:rsidRDefault="00203CE9" w:rsidP="00203CE9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W wyrazach podkreśla samogłoski.</w:t>
            </w:r>
          </w:p>
          <w:p w:rsidR="00155991" w:rsidRDefault="00155991" w:rsidP="00155991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Dzieli wyrazy na sylaby.</w:t>
            </w:r>
          </w:p>
          <w:p w:rsidR="00203CE9" w:rsidRDefault="00203CE9" w:rsidP="00203CE9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Wskazuje wyrazy jednosylabowe.</w:t>
            </w:r>
          </w:p>
          <w:p w:rsidR="00203CE9" w:rsidRDefault="00203CE9" w:rsidP="00203CE9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Pisze zdania z pamięci.</w:t>
            </w:r>
          </w:p>
          <w:p w:rsidR="005C1D31" w:rsidRPr="004F40D5" w:rsidRDefault="005C1D31" w:rsidP="005C1D3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czytelnie w liniaturze.</w:t>
            </w:r>
          </w:p>
          <w:p w:rsidR="00203CE9" w:rsidRDefault="00203CE9" w:rsidP="00203CE9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Dba o poprawno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ść ortograficzną.</w:t>
            </w:r>
          </w:p>
          <w:p w:rsidR="00155991" w:rsidRPr="00155991" w:rsidRDefault="00155991" w:rsidP="00155991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4F40D5">
              <w:rPr>
                <w:rFonts w:ascii="Arial" w:hAnsi="Arial" w:cs="Arial"/>
                <w:spacing w:val="-1"/>
                <w:sz w:val="18"/>
                <w:szCs w:val="18"/>
              </w:rPr>
              <w:t xml:space="preserve">Wskazuje wyrazy z </w:t>
            </w:r>
            <w:r w:rsidRPr="00110B33">
              <w:rPr>
                <w:rFonts w:ascii="Arial" w:hAnsi="Arial" w:cs="Arial"/>
                <w:b/>
                <w:spacing w:val="-1"/>
                <w:sz w:val="18"/>
                <w:szCs w:val="18"/>
              </w:rPr>
              <w:t>ó</w:t>
            </w:r>
            <w:r w:rsidRPr="004F40D5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110B33">
              <w:rPr>
                <w:rFonts w:ascii="Arial" w:hAnsi="Arial" w:cs="Arial"/>
                <w:b/>
                <w:spacing w:val="-1"/>
                <w:sz w:val="18"/>
                <w:szCs w:val="18"/>
              </w:rPr>
              <w:t>rz</w:t>
            </w:r>
            <w:proofErr w:type="spellEnd"/>
            <w:r w:rsidRPr="004F40D5">
              <w:rPr>
                <w:rFonts w:ascii="Arial" w:hAnsi="Arial" w:cs="Arial"/>
                <w:spacing w:val="-1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110B33">
              <w:rPr>
                <w:rFonts w:ascii="Arial" w:hAnsi="Arial" w:cs="Arial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155991" w:rsidRPr="005C1D31" w:rsidRDefault="00155991" w:rsidP="005C1D3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Dzieli wyr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azy na głoski, litery i sylaby.</w:t>
            </w:r>
          </w:p>
          <w:p w:rsidR="00155991" w:rsidRDefault="00155991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Stosuje poprawne znaki interpunkcyjne na końcu zdania i przecinki przy wyliczaniu.</w:t>
            </w:r>
          </w:p>
          <w:p w:rsidR="00532C0C" w:rsidRPr="005C1D31" w:rsidRDefault="00532C0C" w:rsidP="005C1D3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Z wyrazów układa nazwę pomnika.</w:t>
            </w:r>
          </w:p>
          <w:p w:rsidR="00532C0C" w:rsidRDefault="00532C0C" w:rsidP="00532C0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hasło.</w:t>
            </w:r>
          </w:p>
          <w:p w:rsidR="005C1D31" w:rsidRPr="004F40D5" w:rsidRDefault="005C1D31" w:rsidP="005C1D3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diagram, o</w:t>
            </w:r>
            <w:r w:rsidRP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dczytuje hasło i uzupełnia zdanie.</w:t>
            </w:r>
          </w:p>
          <w:p w:rsidR="00954787" w:rsidRDefault="007020AA" w:rsidP="002D2BE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9547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zdania w zeszycie.</w:t>
            </w:r>
          </w:p>
          <w:p w:rsidR="00155991" w:rsidRDefault="00155991" w:rsidP="00155991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4F40D5">
              <w:rPr>
                <w:rFonts w:ascii="Arial" w:hAnsi="Arial" w:cs="Arial"/>
                <w:spacing w:val="-1"/>
                <w:sz w:val="18"/>
                <w:szCs w:val="18"/>
              </w:rPr>
              <w:t>Rozpoznaje kilka charakterystycznych obiektów dla Warszawy.</w:t>
            </w:r>
          </w:p>
          <w:p w:rsidR="00954787" w:rsidRDefault="007020AA" w:rsidP="002D2BE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Wymienia cechy sanitariuszki.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</w:p>
          <w:p w:rsidR="005C1D31" w:rsidRPr="004F40D5" w:rsidRDefault="005C1D31" w:rsidP="005C1D3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rozmowie, na temat ochrony dzikich terenów.</w:t>
            </w:r>
          </w:p>
          <w:p w:rsidR="005C1D31" w:rsidRPr="004F40D5" w:rsidRDefault="005C1D31" w:rsidP="005C1D3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</w:t>
            </w:r>
            <w:r w:rsidRP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ze udział w scenkach </w:t>
            </w:r>
            <w:proofErr w:type="spellStart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dramowych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5C1D31" w:rsidRPr="004F40D5" w:rsidRDefault="005C1D31" w:rsidP="005C1D3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w jaki sposó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 można spędzić czas nad Wisłą.</w:t>
            </w:r>
          </w:p>
          <w:p w:rsidR="00954787" w:rsidRPr="005C1D31" w:rsidRDefault="005C1D31" w:rsidP="005C1D3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Poszukuje infor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macje w różnych źródłach wiedzy.</w:t>
            </w:r>
          </w:p>
          <w:p w:rsidR="00954787" w:rsidRDefault="007020AA" w:rsidP="002D2BE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wydar</w:t>
            </w:r>
            <w:r w:rsidR="0095478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zenia z historii Polski.</w:t>
            </w:r>
          </w:p>
          <w:p w:rsidR="004936F7" w:rsidRPr="005C1D31" w:rsidRDefault="007020AA" w:rsidP="005C1D3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532C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Pisze </w:t>
            </w:r>
            <w:r w:rsidR="004936F7" w:rsidRPr="00532C0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zeszycie kilka zdań o wojnie.</w:t>
            </w:r>
          </w:p>
          <w:p w:rsidR="004936F7" w:rsidRDefault="007020AA" w:rsidP="002D2BE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sposób dodawania liczb z przek</w:t>
            </w:r>
            <w:r w:rsidR="004936F7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roczeniem progu dziesiątkowego.</w:t>
            </w:r>
          </w:p>
          <w:p w:rsidR="00203CE9" w:rsidRDefault="004F40D5" w:rsidP="00203CE9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Wykonuje</w:t>
            </w:r>
            <w:r w:rsidR="007020AA" w:rsidRPr="007020AA">
              <w:rPr>
                <w:rFonts w:ascii="Arial" w:hAnsi="Arial" w:cs="Arial"/>
                <w:spacing w:val="-1"/>
                <w:sz w:val="18"/>
                <w:szCs w:val="18"/>
              </w:rPr>
              <w:t xml:space="preserve"> obliczenia w pamięci </w:t>
            </w:r>
            <w:r w:rsidR="004936F7">
              <w:rPr>
                <w:rFonts w:ascii="Arial" w:hAnsi="Arial" w:cs="Arial"/>
                <w:spacing w:val="-1"/>
                <w:sz w:val="18"/>
                <w:szCs w:val="18"/>
              </w:rPr>
              <w:t>i podaje wyniki dodawania.</w:t>
            </w:r>
          </w:p>
          <w:p w:rsidR="00203CE9" w:rsidRDefault="00203CE9" w:rsidP="00203CE9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Wyjaśnia co to znaczy, ż</w:t>
            </w: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e dodawanie jest przemienne.</w:t>
            </w:r>
          </w:p>
          <w:p w:rsidR="00203CE9" w:rsidRPr="00203CE9" w:rsidRDefault="00203CE9" w:rsidP="00203CE9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Wskazuje jaki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ch liczb brakuje w działaniach.</w:t>
            </w:r>
          </w:p>
          <w:p w:rsidR="00203CE9" w:rsidRDefault="00203CE9" w:rsidP="00203CE9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 xml:space="preserve">Wykonuje obliczenia i zapisuje odpowiedzi. </w:t>
            </w:r>
          </w:p>
          <w:p w:rsidR="00155991" w:rsidRDefault="00155991" w:rsidP="00155991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4F40D5">
              <w:rPr>
                <w:rFonts w:ascii="Arial" w:hAnsi="Arial" w:cs="Arial"/>
                <w:spacing w:val="-1"/>
                <w:sz w:val="18"/>
                <w:szCs w:val="18"/>
              </w:rPr>
              <w:t>Układa pytania, wykonuje obliczenia i zapisuje odpowiedź.</w:t>
            </w:r>
          </w:p>
          <w:p w:rsidR="00203CE9" w:rsidRPr="00532C0C" w:rsidRDefault="00203CE9" w:rsidP="00203CE9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lastRenderedPageBreak/>
              <w:t>Zna sposó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 dodawania liczb dwucyfrowych.</w:t>
            </w:r>
          </w:p>
          <w:p w:rsidR="004936F7" w:rsidRPr="00203CE9" w:rsidRDefault="00203CE9" w:rsidP="00203CE9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Łączy działania z wynikami.</w:t>
            </w:r>
          </w:p>
          <w:p w:rsidR="00532C0C" w:rsidRPr="00532C0C" w:rsidRDefault="00532C0C" w:rsidP="00532C0C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z treścią.</w:t>
            </w:r>
          </w:p>
          <w:p w:rsidR="004F40D5" w:rsidRDefault="004F40D5" w:rsidP="002D2BE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</w:t>
            </w:r>
            <w:r w:rsidR="007020AA"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zadania z 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reścią na obliczenia pieniężne i podaje</w:t>
            </w:r>
            <w:r w:rsidR="007020AA" w:rsidRP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dwie możliwości jego rozwiązania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4F40D5" w:rsidRDefault="004F40D5" w:rsidP="002D2BE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Dostrzega problem matematyczny.</w:t>
            </w:r>
          </w:p>
          <w:p w:rsidR="00155991" w:rsidRDefault="00155991" w:rsidP="00155991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Rozwiązuje zadanie nietypowe.</w:t>
            </w:r>
          </w:p>
          <w:p w:rsidR="00155991" w:rsidRDefault="00155991" w:rsidP="00155991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Uzupełnia treść zadań.</w:t>
            </w:r>
          </w:p>
          <w:p w:rsidR="00203CE9" w:rsidRPr="005C1D31" w:rsidRDefault="00155991" w:rsidP="005C1D31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4F40D5">
              <w:rPr>
                <w:rFonts w:ascii="Arial" w:hAnsi="Arial" w:cs="Arial"/>
                <w:spacing w:val="-1"/>
                <w:sz w:val="18"/>
                <w:szCs w:val="18"/>
              </w:rPr>
              <w:t>Uz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upełnia tekst zadania liczbami.</w:t>
            </w:r>
          </w:p>
          <w:p w:rsidR="004F40D5" w:rsidRPr="005C1D31" w:rsidRDefault="00203CE9" w:rsidP="002D2BE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1D3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Przekazuje innym miłe słowa</w:t>
            </w:r>
            <w:r w:rsidR="007020AA" w:rsidRPr="005C1D3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zgodnie z poznanymi wart</w:t>
            </w:r>
            <w:r w:rsidR="004F40D5" w:rsidRPr="005C1D3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ościami: szacunek, życzliwość, p</w:t>
            </w:r>
            <w:r w:rsidR="007020AA" w:rsidRPr="005C1D3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rzyjaźń, koleżeństwo res</w:t>
            </w:r>
            <w:r w:rsidR="004F40D5" w:rsidRPr="005C1D3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pektowanymi w zespole klasowym.</w:t>
            </w:r>
          </w:p>
          <w:p w:rsidR="00155991" w:rsidRDefault="00155991" w:rsidP="00155991">
            <w:pPr>
              <w:numPr>
                <w:ilvl w:val="0"/>
                <w:numId w:val="67"/>
              </w:numPr>
              <w:tabs>
                <w:tab w:val="clear" w:pos="0"/>
                <w:tab w:val="num" w:pos="180"/>
                <w:tab w:val="left" w:pos="464"/>
              </w:tabs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4F40D5">
              <w:rPr>
                <w:rFonts w:ascii="Arial" w:hAnsi="Arial" w:cs="Arial"/>
                <w:spacing w:val="-1"/>
                <w:sz w:val="18"/>
                <w:szCs w:val="18"/>
              </w:rPr>
              <w:t>Na podstawie tekstu legendy rysuje portret syreny.</w:t>
            </w:r>
          </w:p>
          <w:p w:rsidR="004F40D5" w:rsidRPr="004F40D5" w:rsidRDefault="007020AA" w:rsidP="002D2BE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 zespole wykonuje makietę rzeki Wisły z mostem kolejowym, dopływami, roślinnością i zwierzętami.</w:t>
            </w:r>
          </w:p>
          <w:p w:rsidR="004F40D5" w:rsidRPr="004F40D5" w:rsidRDefault="007020AA" w:rsidP="002D2BE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Podczas wspólnie wykonywanych działań grupowych, poznaje swoich r</w:t>
            </w:r>
            <w:r w:rsid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ówieśników w różnych sytuacjach.</w:t>
            </w:r>
          </w:p>
          <w:p w:rsidR="004F40D5" w:rsidRPr="004F40D5" w:rsidRDefault="007020AA" w:rsidP="002D2BE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Porządkuje swoje miejsce pracy.</w:t>
            </w:r>
          </w:p>
          <w:p w:rsidR="004F40D5" w:rsidRPr="004F40D5" w:rsidRDefault="007020AA" w:rsidP="002D2BE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Ś</w:t>
            </w:r>
            <w:r w:rsid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piewa piosenkę solo i w duetach i improwizuje ją ruchowo.</w:t>
            </w:r>
          </w:p>
          <w:p w:rsidR="004F40D5" w:rsidRPr="004F40D5" w:rsidRDefault="007020AA" w:rsidP="002D2BE8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Wykl</w:t>
            </w:r>
            <w:r w:rsid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askuje rytm.</w:t>
            </w:r>
          </w:p>
          <w:p w:rsidR="00155991" w:rsidRDefault="007020AA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gdzie na pięciolinii umieszczony j</w:t>
            </w:r>
            <w:r w:rsid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est dźwięk si i g</w:t>
            </w:r>
            <w:r w:rsidRP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ra </w:t>
            </w:r>
            <w:r w:rsid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go na dzwonkach chromatycznych.</w:t>
            </w:r>
          </w:p>
          <w:p w:rsidR="007020AA" w:rsidRPr="00155991" w:rsidRDefault="00155991" w:rsidP="00155991">
            <w:pPr>
              <w:pStyle w:val="PLATabelatekst1TABELE"/>
              <w:numPr>
                <w:ilvl w:val="0"/>
                <w:numId w:val="67"/>
              </w:numPr>
              <w:tabs>
                <w:tab w:val="clear" w:pos="0"/>
                <w:tab w:val="clear" w:pos="170"/>
                <w:tab w:val="num" w:pos="180"/>
                <w:tab w:val="left" w:pos="46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Chętnie u</w:t>
            </w:r>
            <w:r w:rsidRP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czestniczy w zabawie </w:t>
            </w:r>
            <w:r w:rsidRPr="004F40D5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ruchowej i w zabawie na powitanie.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lastRenderedPageBreak/>
              <w:t>I 1.3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I 2.4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I 3.1, I 3.2, I 3.3, I 3.7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I 4.1, I 4.3, I 4.4, I 4.5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I 5.1, I 5.4, I 5.5, I 5.7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lastRenderedPageBreak/>
              <w:t>II 2.1, II 2.2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 3.1, II 3.2, II 3.4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 6.7</w:t>
            </w:r>
          </w:p>
          <w:p w:rsidR="007020AA" w:rsidRPr="007020AA" w:rsidRDefault="007020AA" w:rsidP="001F34FF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  <w:r w:rsidRPr="007020AA">
              <w:rPr>
                <w:rFonts w:ascii="Arial" w:hAnsi="Arial" w:cs="Arial"/>
                <w:color w:val="231F20"/>
                <w:sz w:val="18"/>
                <w:szCs w:val="18"/>
              </w:rPr>
              <w:t>, III 1.2, III 1.3, III 1.4</w:t>
            </w:r>
          </w:p>
          <w:p w:rsidR="007020AA" w:rsidRPr="007020AA" w:rsidRDefault="007020AA" w:rsidP="001F34FF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231F20"/>
                <w:sz w:val="18"/>
                <w:szCs w:val="18"/>
              </w:rPr>
              <w:t>III 2.3, III 2.6, III 2.7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IV 1.1, IV 1.2 IV 1.4</w:t>
            </w:r>
          </w:p>
          <w:p w:rsidR="007020AA" w:rsidRPr="007020AA" w:rsidRDefault="007020AA" w:rsidP="001F34FF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 2.1</w:t>
            </w:r>
          </w:p>
          <w:p w:rsidR="007020AA" w:rsidRPr="007020AA" w:rsidRDefault="007020AA" w:rsidP="001F34FF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 3.1, V 3.2</w:t>
            </w:r>
          </w:p>
          <w:p w:rsidR="007020AA" w:rsidRPr="007020AA" w:rsidRDefault="007020AA" w:rsidP="001F34FF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VI 1.1, VI 1.4</w:t>
            </w:r>
          </w:p>
          <w:p w:rsidR="007020AA" w:rsidRPr="007020AA" w:rsidRDefault="007020AA" w:rsidP="001F34FF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VI 2.2a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VIII 2.2, VIII 2.4</w:t>
            </w:r>
          </w:p>
          <w:p w:rsidR="007020AA" w:rsidRPr="007020AA" w:rsidRDefault="007020AA" w:rsidP="001F34FF">
            <w:pPr>
              <w:pStyle w:val="PLATabelatekst1TABELE"/>
              <w:suppressAutoHyphens w:val="0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VIII 3.1</w:t>
            </w:r>
          </w:p>
          <w:p w:rsidR="007020AA" w:rsidRPr="007020AA" w:rsidRDefault="007020AA" w:rsidP="001F34FF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231F20"/>
                <w:sz w:val="18"/>
                <w:szCs w:val="18"/>
              </w:rPr>
              <w:t>IX 3.3, IX 3.4</w:t>
            </w:r>
          </w:p>
          <w:p w:rsidR="007020AA" w:rsidRPr="007020AA" w:rsidRDefault="007020AA" w:rsidP="001F34FF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XIII 1.7</w:t>
            </w:r>
          </w:p>
          <w:p w:rsidR="007020AA" w:rsidRPr="007020AA" w:rsidRDefault="007020AA" w:rsidP="001F34FF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XIII 2.6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910A88" w:rsidRDefault="00910A88" w:rsidP="002D2BE8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lastRenderedPageBreak/>
              <w:t>Czyta samodz</w:t>
            </w:r>
            <w:r>
              <w:rPr>
                <w:rFonts w:ascii="Arial" w:hAnsi="Arial" w:cs="Arial"/>
                <w:sz w:val="18"/>
                <w:szCs w:val="18"/>
              </w:rPr>
              <w:t>ielnie i ze zrozumieniem tekst.</w:t>
            </w:r>
          </w:p>
          <w:p w:rsidR="00910A88" w:rsidRDefault="007020AA" w:rsidP="002D2BE8">
            <w:pPr>
              <w:pStyle w:val="PLATabelatekst1TABELE"/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910A88">
              <w:rPr>
                <w:rFonts w:ascii="Arial" w:hAnsi="Arial" w:cs="Arial"/>
                <w:color w:val="auto"/>
                <w:sz w:val="18"/>
                <w:szCs w:val="18"/>
              </w:rPr>
              <w:t>łucha z uwagą wypowiedzi innych.</w:t>
            </w:r>
          </w:p>
          <w:p w:rsidR="005C1D31" w:rsidRDefault="005C1D31" w:rsidP="005C1D31">
            <w:pPr>
              <w:pStyle w:val="PLATabelatekst1TABELE"/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Uważnie słucha</w:t>
            </w:r>
            <w:r w:rsidR="006D6F58">
              <w:rPr>
                <w:rFonts w:ascii="Arial" w:hAnsi="Arial" w:cs="Arial"/>
                <w:color w:val="auto"/>
                <w:sz w:val="18"/>
                <w:szCs w:val="18"/>
              </w:rPr>
              <w:t xml:space="preserve"> tekstów czytanych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przez N.</w:t>
            </w:r>
          </w:p>
          <w:p w:rsidR="00910A88" w:rsidRDefault="007020AA" w:rsidP="002D2BE8">
            <w:pPr>
              <w:pStyle w:val="PLATabelatekst1TABELE"/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Wyczerpująco i </w:t>
            </w:r>
            <w:r w:rsidR="00910A88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wobodnie wy</w:t>
            </w:r>
            <w:r w:rsidR="00910A88">
              <w:rPr>
                <w:rFonts w:ascii="Arial" w:hAnsi="Arial" w:cs="Arial"/>
                <w:color w:val="auto"/>
                <w:sz w:val="18"/>
                <w:szCs w:val="18"/>
              </w:rPr>
              <w:t>powiada się na określony temat.</w:t>
            </w:r>
          </w:p>
          <w:p w:rsidR="00910A88" w:rsidRDefault="00910A88" w:rsidP="002D2BE8">
            <w:pPr>
              <w:pStyle w:val="PLATabelatekst1TABELE"/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Wypowiada się logicznie.</w:t>
            </w:r>
          </w:p>
          <w:p w:rsidR="00910A88" w:rsidRPr="00910A88" w:rsidRDefault="005C1D31" w:rsidP="002D2BE8">
            <w:pPr>
              <w:pStyle w:val="PLATabelatekst1TABELE"/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Wyczerpująco wy</w:t>
            </w:r>
            <w:r w:rsidR="00910A88" w:rsidRPr="007020AA">
              <w:rPr>
                <w:rFonts w:ascii="Arial" w:hAnsi="Arial" w:cs="Arial"/>
                <w:color w:val="auto"/>
                <w:sz w:val="18"/>
                <w:szCs w:val="18"/>
              </w:rPr>
              <w:t>powiada</w:t>
            </w:r>
            <w:r w:rsidR="00910A8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910A88" w:rsidRPr="007020AA">
              <w:rPr>
                <w:rFonts w:ascii="Arial" w:hAnsi="Arial" w:cs="Arial"/>
                <w:color w:val="auto"/>
                <w:sz w:val="18"/>
                <w:szCs w:val="18"/>
              </w:rPr>
              <w:t xml:space="preserve">się o ważnych </w:t>
            </w:r>
            <w:r w:rsidR="00910A88">
              <w:rPr>
                <w:rFonts w:ascii="Arial" w:hAnsi="Arial" w:cs="Arial"/>
                <w:color w:val="auto"/>
                <w:sz w:val="18"/>
                <w:szCs w:val="18"/>
              </w:rPr>
              <w:t>wydarzeniach z historii Polski.</w:t>
            </w:r>
          </w:p>
          <w:p w:rsidR="005C1D31" w:rsidRPr="00954787" w:rsidRDefault="005C1D31" w:rsidP="005C1D31">
            <w:pPr>
              <w:pStyle w:val="PLATabelatekst1TABELE"/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Aktywnie uczest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niczy w rozmowach tematycznych.</w:t>
            </w:r>
          </w:p>
          <w:p w:rsidR="005C1D31" w:rsidRPr="00954787" w:rsidRDefault="005C1D31" w:rsidP="005C1D31">
            <w:pPr>
              <w:pStyle w:val="PLATabelatekst1TABELE"/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Wyciąga trafne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wnioski z wysłuchanej rozmowy.</w:t>
            </w:r>
          </w:p>
          <w:p w:rsidR="00910A88" w:rsidRDefault="00910A88" w:rsidP="002D2BE8">
            <w:pPr>
              <w:pStyle w:val="PLATabelatekst1TABELE"/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Pisze płynnie i starannie zachowując właśc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iwe proporcje i łączenia liter.</w:t>
            </w:r>
          </w:p>
          <w:p w:rsidR="00910A88" w:rsidRDefault="007020AA" w:rsidP="002D2BE8">
            <w:pPr>
              <w:pStyle w:val="PLATabelatekst1TABELE"/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Bezbłędnie zapisuje odpowiedzi na pytania.</w:t>
            </w:r>
          </w:p>
          <w:p w:rsidR="00910A88" w:rsidRDefault="00910A88" w:rsidP="002D2BE8">
            <w:pPr>
              <w:pStyle w:val="PLATabelatekst1TABELE"/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Układa i pisze zdania złożone.</w:t>
            </w:r>
          </w:p>
          <w:p w:rsidR="00910A88" w:rsidRDefault="00910A88" w:rsidP="002D2BE8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Bezbłędnie pisze zdania z pamięci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10A88" w:rsidRDefault="00910A88" w:rsidP="002D2BE8">
            <w:pPr>
              <w:pStyle w:val="PLATabelatekst1TABELE"/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Poprawnie 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ykonuje działania na dodawanie.</w:t>
            </w:r>
          </w:p>
          <w:p w:rsidR="00954787" w:rsidRDefault="00954787" w:rsidP="002D2BE8">
            <w:pPr>
              <w:pStyle w:val="PLATabelatekst1TABELE"/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Samodzielnie rozwiązuje zadanie z treścią.</w:t>
            </w:r>
          </w:p>
          <w:p w:rsidR="007020AA" w:rsidRPr="005C1D31" w:rsidRDefault="00910A88" w:rsidP="005C1D31">
            <w:pPr>
              <w:pStyle w:val="PLATabelatekst1TABELE"/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Samodzielnie rozwiąz</w:t>
            </w:r>
            <w:r w:rsidR="005C1D31">
              <w:rPr>
                <w:rFonts w:ascii="Arial" w:hAnsi="Arial" w:cs="Arial"/>
                <w:color w:val="auto"/>
                <w:sz w:val="18"/>
                <w:szCs w:val="18"/>
              </w:rPr>
              <w:t>uje nietypowe zadania tekstowe.</w:t>
            </w:r>
          </w:p>
          <w:p w:rsidR="00954787" w:rsidRDefault="007020AA" w:rsidP="002D2BE8">
            <w:pPr>
              <w:pStyle w:val="PLATabelatekst1TABELE"/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 xml:space="preserve">Wie, co to jest </w:t>
            </w:r>
            <w:r w:rsidR="00954787">
              <w:rPr>
                <w:rFonts w:ascii="Arial" w:hAnsi="Arial" w:cs="Arial"/>
                <w:color w:val="auto"/>
                <w:sz w:val="18"/>
                <w:szCs w:val="18"/>
              </w:rPr>
              <w:t>portret i potrafi go narysować.</w:t>
            </w:r>
          </w:p>
          <w:p w:rsidR="00954787" w:rsidRPr="00954787" w:rsidRDefault="007020AA" w:rsidP="002D2BE8">
            <w:pPr>
              <w:pStyle w:val="PLATabelatekst1TABELE"/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Starannie i z zapałem wykonuje makietę rzeki Wisły.</w:t>
            </w:r>
          </w:p>
          <w:p w:rsidR="005C1D31" w:rsidRPr="007020AA" w:rsidRDefault="005C1D31" w:rsidP="005C1D31">
            <w:pPr>
              <w:pStyle w:val="PLATabelatekst1TABELE"/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W pracach i zabawach zespołowych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przestrzega ustalonych reguł.</w:t>
            </w:r>
          </w:p>
          <w:p w:rsidR="005C1D31" w:rsidRDefault="005C1D31" w:rsidP="005C1D3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Zgodnie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sz w:val="18"/>
                <w:szCs w:val="18"/>
              </w:rPr>
              <w:t>współpracuj</w:t>
            </w:r>
            <w:r>
              <w:rPr>
                <w:rFonts w:ascii="Arial" w:hAnsi="Arial" w:cs="Arial"/>
                <w:sz w:val="18"/>
                <w:szCs w:val="18"/>
              </w:rPr>
              <w:t>e z koleżanką/ kolegą z ławki .</w:t>
            </w:r>
          </w:p>
          <w:p w:rsidR="005C1D31" w:rsidRPr="007020AA" w:rsidRDefault="005C1D31" w:rsidP="005C1D31">
            <w:pPr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napToGrid w:val="0"/>
              <w:spacing w:after="0"/>
              <w:ind w:left="262" w:hanging="262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Rozumie zasady obowiązujące w zabawach i zawsze ich przestrzega.</w:t>
            </w:r>
          </w:p>
          <w:p w:rsidR="005C1D31" w:rsidRPr="007020AA" w:rsidRDefault="005C1D31" w:rsidP="005C1D31">
            <w:pPr>
              <w:pStyle w:val="PLATabelatekst1TABELE"/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 xml:space="preserve">Zna, rozumie i uzasadnia zasady </w:t>
            </w: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bezpieczeństwa związane z zabawami ruchowymi.</w:t>
            </w:r>
          </w:p>
          <w:p w:rsidR="007020AA" w:rsidRPr="007020AA" w:rsidRDefault="007020AA" w:rsidP="002D2BE8">
            <w:pPr>
              <w:pStyle w:val="PLATabelatekst1TABELE"/>
              <w:numPr>
                <w:ilvl w:val="0"/>
                <w:numId w:val="71"/>
              </w:numPr>
              <w:tabs>
                <w:tab w:val="clear" w:pos="0"/>
                <w:tab w:val="num" w:pos="262"/>
              </w:tabs>
              <w:suppressAutoHyphens w:val="0"/>
              <w:autoSpaceDE/>
              <w:autoSpaceDN/>
              <w:adjustRightInd/>
              <w:snapToGrid w:val="0"/>
              <w:ind w:left="262" w:hanging="262"/>
              <w:textAlignment w:val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Aktywnie uczestniczy w zabawie ruchowej i pracach zespołowych.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A23A7" w:rsidRDefault="007020AA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020AA" w:rsidRPr="007A23A7" w:rsidTr="00FE2D89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806A21" w:rsidP="001F34F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>Tydzień 3.</w:t>
            </w:r>
          </w:p>
          <w:p w:rsidR="007020AA" w:rsidRPr="007020AA" w:rsidRDefault="007020AA" w:rsidP="001F34FF">
            <w:pPr>
              <w:pStyle w:val="TABELAtekst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Z wakacyjnych szlaków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806A21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sz w:val="18"/>
                <w:szCs w:val="18"/>
              </w:rPr>
              <w:t>11. Jak przedłużyć wakacje</w:t>
            </w:r>
          </w:p>
          <w:p w:rsidR="007020AA" w:rsidRPr="007020AA" w:rsidRDefault="007020AA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12. Wakacje na mapie</w:t>
            </w:r>
          </w:p>
          <w:p w:rsidR="007020AA" w:rsidRPr="007020AA" w:rsidRDefault="007020AA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13. List</w:t>
            </w:r>
            <w:r w:rsidR="00806A21">
              <w:rPr>
                <w:rStyle w:val="B"/>
                <w:rFonts w:ascii="Arial" w:hAnsi="Arial" w:cs="Arial"/>
                <w:sz w:val="18"/>
                <w:szCs w:val="18"/>
              </w:rPr>
              <w:t>y</w:t>
            </w: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 z wakacji</w:t>
            </w:r>
          </w:p>
          <w:p w:rsidR="007020AA" w:rsidRPr="007020AA" w:rsidRDefault="007020AA" w:rsidP="001F34FF">
            <w:pPr>
              <w:pStyle w:val="TABELAtekst"/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14. Pocztówki z różnych stron Polski</w:t>
            </w:r>
          </w:p>
          <w:p w:rsidR="007020AA" w:rsidRPr="007020AA" w:rsidRDefault="007020AA" w:rsidP="001F34FF">
            <w:pPr>
              <w:pStyle w:val="TABELAtekst"/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15. Jesienne porządki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F23669" w:rsidRDefault="007020AA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Odnajduje w diagramie wyrazy należące do rodziny wyrazu </w:t>
            </w:r>
            <w:r w:rsidRPr="007020AA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list</w:t>
            </w:r>
            <w:r w:rsidR="00F2366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Tworzy rodzinę wyrazu </w:t>
            </w:r>
            <w:r w:rsidRPr="007020AA">
              <w:rPr>
                <w:rFonts w:ascii="Arial" w:hAnsi="Arial" w:cs="Arial"/>
                <w:i/>
                <w:color w:val="000000"/>
                <w:spacing w:val="-1"/>
                <w:sz w:val="18"/>
                <w:szCs w:val="18"/>
              </w:rPr>
              <w:t>list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.</w:t>
            </w:r>
          </w:p>
          <w:p w:rsidR="00F23669" w:rsidRDefault="007020AA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Podaje wyrazy pokrewne do wyrazów: </w:t>
            </w:r>
            <w:r w:rsidRPr="007020AA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szkoła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7020AA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dom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7020AA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nauka</w:t>
            </w:r>
            <w:r w:rsidR="00F2366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F23669" w:rsidRDefault="007020AA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wyróżnić w wyraz</w:t>
            </w:r>
            <w:r w:rsidR="00F2366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ach pokrewnych wspólną cząstkę.</w:t>
            </w:r>
          </w:p>
          <w:p w:rsidR="00F23669" w:rsidRDefault="007020AA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 uwagą wypowie</w:t>
            </w:r>
            <w:r w:rsidR="00F2366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dzi innych.</w:t>
            </w:r>
          </w:p>
          <w:p w:rsidR="00F23669" w:rsidRDefault="007020AA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Słucha </w:t>
            </w:r>
            <w:r w:rsidR="00ED493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tekstów czytanych i interpretowanych</w:t>
            </w:r>
            <w:r w:rsidR="00F2366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przez N.</w:t>
            </w:r>
          </w:p>
          <w:p w:rsidR="00ED4931" w:rsidRPr="008F060F" w:rsidRDefault="00ED4931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Koncentruje swoją uwagę na czytanych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rówieśników tekstach.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Uczestni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czy w rozmowie na podany temat.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Odpowiada na pytania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pełnymi zdaniami, na temat sw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ojego uczestnictwa w koloniach.</w:t>
            </w:r>
          </w:p>
          <w:p w:rsidR="007E547E" w:rsidRDefault="007E547E" w:rsidP="007E547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na głos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płynnie i popr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awnie.</w:t>
            </w:r>
          </w:p>
          <w:p w:rsidR="007E547E" w:rsidRPr="007E547E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Czyt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 ze zrozumieniem tekst i w</w:t>
            </w: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yodrębnia z tekstu 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postacie i wydarzenia.</w:t>
            </w:r>
          </w:p>
          <w:p w:rsidR="007E547E" w:rsidRPr="00F23669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Argumentuje swoje wypowiedzi.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Uzupełnia plan wydarzeń opowiadania i na jego podstawie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opowiada treść wysłuchanego tekstu. 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Wyszukuje w tekście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informacje na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jśmieszniejsze i najważniejsze.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Wyodrębnia w liście poszczególne jego części.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lastRenderedPageBreak/>
              <w:t>Pisze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list zgodnie z jego strukturą.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Poznaje korespondencyj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ne skróty i zasady ich pisowni.</w:t>
            </w:r>
          </w:p>
          <w:p w:rsidR="00F23669" w:rsidRDefault="007020AA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Swobodnie i w formie uporządkowanej</w:t>
            </w:r>
            <w:r w:rsidR="00F2366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wypowiada się na podany temat.</w:t>
            </w:r>
          </w:p>
          <w:p w:rsidR="004D5F8A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Odgrywa z zespołem scenkę </w:t>
            </w:r>
            <w:proofErr w:type="spellStart"/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dramową</w:t>
            </w:r>
            <w:proofErr w:type="spellEnd"/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na podany temat, 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cielając się w wyznaczoną rolę.</w:t>
            </w:r>
          </w:p>
          <w:p w:rsidR="007E547E" w:rsidRPr="007E547E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tosuje zasadę pisowni imion wielką literą.</w:t>
            </w:r>
          </w:p>
          <w:p w:rsidR="00F23669" w:rsidRDefault="007020AA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czytelnie</w:t>
            </w:r>
            <w:r w:rsidR="00ED493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płynnie i w liniaturze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F23669" w:rsidRDefault="007020AA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pytania do zdań oznajmujący</w:t>
            </w:r>
            <w:r w:rsidR="00F2366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ch.</w:t>
            </w:r>
          </w:p>
          <w:p w:rsidR="00F23669" w:rsidRDefault="007020AA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Porządkuje </w:t>
            </w:r>
            <w:r w:rsidR="00ED4931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i zapisuje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wyrazy w kolejności alfabet</w:t>
            </w:r>
            <w:r w:rsidR="00F23669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ycznej według pierwszej litery.</w:t>
            </w:r>
          </w:p>
          <w:p w:rsidR="008F060F" w:rsidRDefault="008F060F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Stosuje znaki interpunkcyjne.</w:t>
            </w:r>
          </w:p>
          <w:p w:rsidR="008F060F" w:rsidRDefault="007020AA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Odróżnia czasowniki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 innych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="008F060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części mowy.</w:t>
            </w:r>
          </w:p>
          <w:p w:rsidR="008F060F" w:rsidRDefault="007020AA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Dopasowuje do podany</w:t>
            </w:r>
            <w:r w:rsidR="008F060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ch wyrazów wyrazy rymujące się.</w:t>
            </w:r>
          </w:p>
          <w:p w:rsidR="008F060F" w:rsidRDefault="008F060F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Określa liczbę czasowników.</w:t>
            </w:r>
          </w:p>
          <w:p w:rsidR="004D5F8A" w:rsidRPr="004D5F8A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Łączy ze sobą fragmenty zdań w logiczną całość.</w:t>
            </w:r>
          </w:p>
          <w:p w:rsidR="004D5F8A" w:rsidRPr="003C42D4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zapisuje pełnymi zdaniami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odpowiedzi dotyczące opowiadania, pamiętając o kropce na końcu 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dania i zasad pisowni imion wielką literą.</w:t>
            </w:r>
          </w:p>
          <w:p w:rsidR="004D5F8A" w:rsidRPr="003C42D4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Przepisuje do zeszytu zdania.</w:t>
            </w:r>
          </w:p>
          <w:p w:rsidR="004D5F8A" w:rsidRPr="003C42D4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Odróżnia i nazywa utwory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wierszowane od pisanych prozą.</w:t>
            </w:r>
          </w:p>
          <w:p w:rsidR="004D5F8A" w:rsidRPr="003C42D4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Wyróżnia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postacie i wydarzenia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przeczytanym opowiadaniu.</w:t>
            </w:r>
          </w:p>
          <w:p w:rsidR="004D5F8A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Podaje przykładowe wyrazy na zasady ortograficzne pisowni wyrazów z </w:t>
            </w:r>
            <w:r w:rsidR="00110B33" w:rsidRPr="00110B33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u</w:t>
            </w:r>
            <w:r w:rsidRPr="007020AA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.</w:t>
            </w:r>
          </w:p>
          <w:p w:rsidR="004D5F8A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Samodzie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lnie wyszukuje w tekście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czasowniki z zakończeniem </w:t>
            </w:r>
            <w:r w:rsidR="00110B33" w:rsidRPr="00110B33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-</w:t>
            </w:r>
            <w:r w:rsidRPr="00110B33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uje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wpisuje je do diagramu.</w:t>
            </w:r>
          </w:p>
          <w:p w:rsidR="004D5F8A" w:rsidRPr="004D5F8A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Wyróżnia czasowniki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stosuje je we właś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ciwej formie i czasie.</w:t>
            </w:r>
          </w:p>
          <w:p w:rsidR="00ED4931" w:rsidRDefault="00ED4931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je na mapie położenie Warszawy.</w:t>
            </w:r>
          </w:p>
          <w:p w:rsidR="00ED4931" w:rsidRPr="008F060F" w:rsidRDefault="00ED4931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się w formie rozwiniętej na temat związany z miejscem, które chce odwiedzić lub 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dwiedził poza granicami Polski.</w:t>
            </w:r>
          </w:p>
          <w:p w:rsidR="004D5F8A" w:rsidRPr="004D5F8A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Samodzielnie po cichu czyta tekst przyrodniczy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4D5F8A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Ustnie opisuje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wybrany przez siebie krajobraz, korzysta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jąc z informacji w podręczniku.</w:t>
            </w:r>
          </w:p>
          <w:p w:rsidR="004D5F8A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Bierze udział w improwizowanej rozmowie na temat krajobrazów.</w:t>
            </w:r>
          </w:p>
          <w:p w:rsidR="004D5F8A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ada nazwy krain geograficznych.</w:t>
            </w:r>
          </w:p>
          <w:p w:rsidR="007E547E" w:rsidRPr="00B70A5D" w:rsidRDefault="004D5F8A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B70A5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pomocą N. wskazuje na mapie krainy geograficzne pokazane na fotografiach w podręczniku.</w:t>
            </w:r>
          </w:p>
          <w:p w:rsidR="00ED4931" w:rsidRPr="008F060F" w:rsidRDefault="00ED4931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Porównuje 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reść informacji z wiersza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 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nformacjami odczytanymi z mapy.</w:t>
            </w:r>
          </w:p>
          <w:p w:rsidR="00ED4931" w:rsidRPr="008F060F" w:rsidRDefault="00ED4931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zdania nazwami kontynent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ów i kierunków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geograficznych.</w:t>
            </w:r>
          </w:p>
          <w:p w:rsidR="00ED4931" w:rsidRPr="008F060F" w:rsidRDefault="00ED4931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Zapisuje nazwy kontynentów, pamiętając o zasadz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 pisowni nazw geograficznych.</w:t>
            </w:r>
          </w:p>
          <w:p w:rsidR="00ED4931" w:rsidRPr="008F060F" w:rsidRDefault="00ED4931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Korzysta z </w:t>
            </w:r>
            <w:proofErr w:type="spellStart"/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inter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netu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mapy jako źródeł wiedzy.</w:t>
            </w:r>
          </w:p>
          <w:p w:rsidR="00ED4931" w:rsidRPr="008F060F" w:rsidRDefault="00ED4931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Odczytuje z mapy p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odstawowe znaki kartograficzne.</w:t>
            </w:r>
          </w:p>
          <w:p w:rsidR="00ED4931" w:rsidRPr="008F060F" w:rsidRDefault="00ED4931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ytuje z mapy nazwy kontynentów.</w:t>
            </w:r>
          </w:p>
          <w:p w:rsidR="00ED4931" w:rsidRPr="008F060F" w:rsidRDefault="00ED4931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Wskazuje na mapie kierunki główne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potrafi się nimi posługiwać.</w:t>
            </w:r>
          </w:p>
          <w:p w:rsidR="00ED4931" w:rsidRPr="008F060F" w:rsidRDefault="00ED4931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 pomocą komputera określa województwo, w jakim mieszka.</w:t>
            </w:r>
          </w:p>
          <w:p w:rsidR="00ED4931" w:rsidRPr="008F060F" w:rsidRDefault="00ED4931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Ogląda w </w:t>
            </w:r>
            <w:proofErr w:type="spellStart"/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internec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</w:t>
            </w:r>
            <w:proofErr w:type="spellEnd"/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mapę administracyjną Polski.</w:t>
            </w:r>
          </w:p>
          <w:p w:rsidR="00ED4931" w:rsidRDefault="00ED4931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zadania i polecenia zgodnie z usłyszaną lub odczytaną zasadą.</w:t>
            </w:r>
          </w:p>
          <w:p w:rsidR="008F060F" w:rsidRDefault="007020AA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Odejmuje w pamięci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 podanej liczby jedno i dwucyfrowej liczbę jednocyfrową.</w:t>
            </w:r>
          </w:p>
          <w:p w:rsidR="008F060F" w:rsidRDefault="007020AA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Odejmuje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 liczby</w:t>
            </w:r>
            <w:r w:rsidR="008F060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dwucyfrowej liczbę dwucyfrową.</w:t>
            </w:r>
          </w:p>
          <w:p w:rsidR="008F060F" w:rsidRDefault="007020AA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zadania tekstowe, analizuje je, </w:t>
            </w:r>
            <w:r w:rsidR="008F060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dostrzega problem matematyczny.</w:t>
            </w:r>
          </w:p>
          <w:p w:rsidR="007E547E" w:rsidRPr="008F060F" w:rsidRDefault="007E547E" w:rsidP="007E547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zadania z treścią, analizując je i dokonując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właściwego wyboru rozwiązania.</w:t>
            </w:r>
          </w:p>
          <w:p w:rsidR="008F060F" w:rsidRDefault="007020AA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obliczenia p</w:t>
            </w:r>
            <w:r w:rsidR="008F060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ieniężne w zadaniach z treścią.</w:t>
            </w:r>
          </w:p>
          <w:p w:rsidR="008F060F" w:rsidRDefault="007020AA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Wykorzystuje nabyte umiejętności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związane z obliczaniem różnic</w:t>
            </w:r>
            <w:r w:rsidR="008F060F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 liczb do wyciągania wniosków.</w:t>
            </w:r>
          </w:p>
          <w:p w:rsidR="00ED4931" w:rsidRPr="008F060F" w:rsidRDefault="00ED4931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Dodaje i odejmuje w zakresie 100 z przek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roczeniem progu dziesiątkowego.</w:t>
            </w:r>
          </w:p>
          <w:p w:rsidR="00ED4931" w:rsidRPr="008F060F" w:rsidRDefault="00ED4931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Przedstawia rozwiązan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ie zadania na grafie liczbowym.</w:t>
            </w:r>
          </w:p>
          <w:p w:rsidR="00ED4931" w:rsidRPr="008F060F" w:rsidRDefault="00ED4931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Korzysta z metody odliczania.</w:t>
            </w:r>
          </w:p>
          <w:p w:rsidR="00ED4931" w:rsidRPr="008F060F" w:rsidRDefault="00ED4931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z kartoników z cyframi odjemną i odjemnik ta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k, aby otrzymać podaną różnicę.</w:t>
            </w:r>
          </w:p>
          <w:p w:rsidR="00ED4931" w:rsidRPr="008F060F" w:rsidRDefault="00ED4931" w:rsidP="00ED4931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Odgaduje za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sadę zapisu liczb dwucyfrowych.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Wykonuje odejmowanie od liczby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dwucyfrowej liczbę dwucyfrową.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Zna i sto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suje różne sposoby odejmowania.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Wykonuje odejmowanie w pamięci.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Potrafi za pomocą cyfr ułożyć liczby dwucyfrowe tak, aby pasowały do podanego działania. 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Wskazu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je brakujące liczby na grafach.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Dokonuje obliczeń pamię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ciowych w zadaniach tekstowych.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Korzysta z własności działań – sprawdza odejmowanie za pomocą dodawania.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Układa dla kolegi zadanie matematycz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ne zgodnie z podanym warunkiem.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Rozwiązuje zadania z treścią na porównywanie różnicowe.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lastRenderedPageBreak/>
              <w:t>Rozwiązuje zadania z tr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eścią według własnej strategii.</w:t>
            </w:r>
          </w:p>
          <w:p w:rsidR="004D5F8A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onuje zadania na programowanie.</w:t>
            </w:r>
          </w:p>
          <w:p w:rsidR="004D5F8A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reść zadania właściwymi danymi.</w:t>
            </w:r>
          </w:p>
          <w:p w:rsidR="004D5F8A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Przedstawia rozwiązanie zadania z treścią za pomocą grafów.</w:t>
            </w:r>
          </w:p>
          <w:p w:rsidR="004D5F8A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Rozwiązuje zadania na porównywanie różnicowe, na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obliczenia pieniężne.</w:t>
            </w:r>
          </w:p>
          <w:p w:rsidR="00ED4931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zapisy na paragonach.</w:t>
            </w:r>
          </w:p>
          <w:p w:rsidR="007E547E" w:rsidRPr="008F060F" w:rsidRDefault="007E547E" w:rsidP="007E547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stępuje zgodnie z regułami gry.</w:t>
            </w:r>
          </w:p>
          <w:p w:rsidR="007E547E" w:rsidRPr="008F060F" w:rsidRDefault="007E547E" w:rsidP="007E547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Współdziała z 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nnymi w sytuacjach zadaniowych.</w:t>
            </w:r>
          </w:p>
          <w:p w:rsidR="007E547E" w:rsidRPr="007020AA" w:rsidRDefault="007E547E" w:rsidP="007E547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prace 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parach jako formę uczenia się.</w:t>
            </w:r>
          </w:p>
          <w:p w:rsidR="007E547E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Okazuje szacunek wypowiadającej się osobie, w trakcie wspólnej pracy zespołowej.</w:t>
            </w:r>
          </w:p>
          <w:p w:rsidR="007E547E" w:rsidRPr="008F060F" w:rsidRDefault="007E547E" w:rsidP="007E547E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Słucha z uwagą wypowiedzi rówieśników, nie przerywa i nie komentuje wypowiedzi, któ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re nie są zgodne z jego opinią.</w:t>
            </w:r>
          </w:p>
          <w:p w:rsidR="007E547E" w:rsidRPr="007020AA" w:rsidRDefault="007E547E" w:rsidP="007E547E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Próbuje dokonać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oceny koleżeńskiej i samooceny umiejętności i wiedzy.</w:t>
            </w:r>
          </w:p>
          <w:p w:rsidR="004D5F8A" w:rsidRPr="003C42D4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Ma świadomość, że należ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 chronić środowisko naturalne.</w:t>
            </w:r>
          </w:p>
          <w:p w:rsidR="004D5F8A" w:rsidRPr="003C42D4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Wie, na czym polega </w:t>
            </w:r>
            <w:r w:rsidRPr="00110B3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recykling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ED4931" w:rsidRPr="006D6F58" w:rsidRDefault="004D5F8A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6D6F5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nazwy akcji zachęcających do ochrony środowiska.</w:t>
            </w:r>
          </w:p>
          <w:p w:rsidR="008F060F" w:rsidRPr="008F060F" w:rsidRDefault="007020AA" w:rsidP="002D2BE8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Wie, jakich zwrotów użyć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w liście w </w:t>
            </w: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lastRenderedPageBreak/>
              <w:t>stosunku do rówieśnika, osoby dorosłej bli</w:t>
            </w:r>
            <w:r w:rsidR="008F060F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skiej i nieznajomej.</w:t>
            </w:r>
          </w:p>
          <w:p w:rsidR="008F060F" w:rsidRPr="007E547E" w:rsidRDefault="007020AA" w:rsidP="002D2BE8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Przekazuje innym miłe słowa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zgodnie z poznanymi wartościami: </w:t>
            </w:r>
            <w:r w:rsidRPr="007020AA">
              <w:rPr>
                <w:rFonts w:ascii="Arial" w:hAnsi="Arial" w:cs="Arial"/>
                <w:i/>
                <w:color w:val="000000"/>
                <w:spacing w:val="-1"/>
                <w:sz w:val="18"/>
                <w:szCs w:val="18"/>
              </w:rPr>
              <w:t>życzliwość</w:t>
            </w: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, </w:t>
            </w:r>
            <w:r w:rsidRPr="007020AA">
              <w:rPr>
                <w:rFonts w:ascii="Arial" w:hAnsi="Arial" w:cs="Arial"/>
                <w:i/>
                <w:color w:val="000000"/>
                <w:spacing w:val="-1"/>
                <w:sz w:val="18"/>
                <w:szCs w:val="18"/>
              </w:rPr>
              <w:t>umiar,</w:t>
            </w: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i/>
                <w:color w:val="000000"/>
                <w:spacing w:val="-1"/>
                <w:sz w:val="18"/>
                <w:szCs w:val="18"/>
              </w:rPr>
              <w:t>przyjaźń</w:t>
            </w: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, respektowanymi w zespole klasowym.</w:t>
            </w:r>
          </w:p>
          <w:p w:rsidR="004D5F8A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Pracuje zespołowo przy redagowaniu informacji o recyklingu i zapisuje 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ą z pomocą N. w formie e-maila.</w:t>
            </w:r>
          </w:p>
          <w:p w:rsidR="004D5F8A" w:rsidRPr="003C42D4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Gra ga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mę C-dur.</w:t>
            </w:r>
          </w:p>
          <w:p w:rsidR="004D5F8A" w:rsidRPr="003C42D4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Śpiewa piosenkę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„Jak dobrze nam zdobywać góry”.</w:t>
            </w:r>
          </w:p>
          <w:p w:rsidR="004D5F8A" w:rsidRPr="003C42D4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Uzupełnia gamę nazwami dźwięków.</w:t>
            </w:r>
          </w:p>
          <w:p w:rsidR="004D5F8A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Przygotowuje zespołowo klasową w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ystawę, dzieli się zadaniami.</w:t>
            </w:r>
          </w:p>
          <w:p w:rsidR="004D5F8A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Poznaje pojęcie </w:t>
            </w:r>
            <w:r w:rsidRPr="007020AA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pejzaż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4D5F8A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Swobodnie wypowiada się na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temat krajobrazów w malarstwie.</w:t>
            </w:r>
          </w:p>
          <w:p w:rsidR="004D5F8A" w:rsidRPr="007020AA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Maluje dowolny pejzaż.</w:t>
            </w:r>
          </w:p>
          <w:p w:rsidR="004D5F8A" w:rsidRPr="003C42D4" w:rsidRDefault="004D5F8A" w:rsidP="004D5F8A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zespołowo pracę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techniczną – budowlę z materiałów do recyklingu.</w:t>
            </w:r>
          </w:p>
          <w:p w:rsidR="007E547E" w:rsidRPr="006D6F58" w:rsidRDefault="004D5F8A" w:rsidP="002D2BE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6D6F5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Porządkuje miejsce pracy.</w:t>
            </w:r>
          </w:p>
          <w:p w:rsidR="008F060F" w:rsidRPr="008F060F" w:rsidRDefault="007020AA" w:rsidP="002D2BE8">
            <w:pPr>
              <w:pStyle w:val="Standard"/>
              <w:numPr>
                <w:ilvl w:val="0"/>
                <w:numId w:val="68"/>
              </w:numPr>
              <w:tabs>
                <w:tab w:val="clear" w:pos="0"/>
                <w:tab w:val="num" w:pos="180"/>
              </w:tabs>
              <w:suppressAutoHyphens w:val="0"/>
              <w:snapToGrid w:val="0"/>
              <w:spacing w:after="0"/>
              <w:ind w:left="180" w:hanging="283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Uczestniczy w zabawie ruchowej, integracyjnej oraz podczas wspólnie wykonywanych zadań grupowych – poznaje swoich rówieśników w typ</w:t>
            </w:r>
            <w:r w:rsidR="008F060F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owych i nietypowych sytuacjach.</w:t>
            </w:r>
          </w:p>
          <w:p w:rsidR="007020AA" w:rsidRPr="007020AA" w:rsidRDefault="004D5F8A" w:rsidP="006D6F58">
            <w:pPr>
              <w:pStyle w:val="PLATabelatekst1TABELE"/>
              <w:numPr>
                <w:ilvl w:val="0"/>
                <w:numId w:val="68"/>
              </w:numPr>
              <w:tabs>
                <w:tab w:val="clear" w:pos="0"/>
                <w:tab w:val="clear" w:pos="170"/>
                <w:tab w:val="num" w:pos="180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 w:rsidRPr="006D6F5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Chętnie uczestniczy w zabawach </w:t>
            </w:r>
            <w:r w:rsidRPr="006D6F58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ruchowych i grach dydaktycznych, przestrzegając ich zasad.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</w:tcPr>
          <w:p w:rsidR="00FE2D89" w:rsidRPr="007020AA" w:rsidRDefault="00FE2D89" w:rsidP="00FE2D89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lastRenderedPageBreak/>
              <w:t xml:space="preserve">I </w:t>
            </w:r>
            <w:r w:rsidR="001220F8">
              <w:rPr>
                <w:rFonts w:ascii="Arial" w:hAnsi="Arial" w:cs="Arial"/>
                <w:sz w:val="18"/>
                <w:szCs w:val="18"/>
              </w:rPr>
              <w:t xml:space="preserve">1.1, I 1.2, I </w:t>
            </w:r>
            <w:r w:rsidRPr="007020AA">
              <w:rPr>
                <w:rFonts w:ascii="Arial" w:hAnsi="Arial" w:cs="Arial"/>
                <w:sz w:val="18"/>
                <w:szCs w:val="18"/>
              </w:rPr>
              <w:t>1.3</w:t>
            </w:r>
            <w:r w:rsidR="001220F8">
              <w:rPr>
                <w:rFonts w:ascii="Arial" w:hAnsi="Arial" w:cs="Arial"/>
                <w:sz w:val="18"/>
                <w:szCs w:val="18"/>
              </w:rPr>
              <w:t>, I 1.4, I 1.5</w:t>
            </w:r>
          </w:p>
          <w:p w:rsidR="00FE2D89" w:rsidRPr="007020AA" w:rsidRDefault="00FE2D89" w:rsidP="00FE2D89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1220F8">
              <w:rPr>
                <w:rFonts w:ascii="Arial" w:hAnsi="Arial" w:cs="Arial"/>
                <w:sz w:val="18"/>
                <w:szCs w:val="18"/>
              </w:rPr>
              <w:t xml:space="preserve">2.1, I 2.2, I 2.3, I </w:t>
            </w:r>
            <w:r w:rsidRPr="007020AA">
              <w:rPr>
                <w:rFonts w:ascii="Arial" w:hAnsi="Arial" w:cs="Arial"/>
                <w:sz w:val="18"/>
                <w:szCs w:val="18"/>
              </w:rPr>
              <w:t>2.4</w:t>
            </w:r>
            <w:r w:rsidR="001220F8">
              <w:rPr>
                <w:rFonts w:ascii="Arial" w:hAnsi="Arial" w:cs="Arial"/>
                <w:sz w:val="18"/>
                <w:szCs w:val="18"/>
              </w:rPr>
              <w:t>, I 2.5, I 2.7</w:t>
            </w:r>
          </w:p>
          <w:p w:rsidR="00FE2D89" w:rsidRPr="007020AA" w:rsidRDefault="001220F8" w:rsidP="00FE2D89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3.2, I 3.3, I 3.4</w:t>
            </w:r>
          </w:p>
          <w:p w:rsidR="00FE2D89" w:rsidRPr="007020AA" w:rsidRDefault="00FE2D89" w:rsidP="00FE2D89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 xml:space="preserve">I 4.1, </w:t>
            </w:r>
            <w:r w:rsidR="001220F8">
              <w:rPr>
                <w:rFonts w:ascii="Arial" w:hAnsi="Arial" w:cs="Arial"/>
                <w:sz w:val="18"/>
                <w:szCs w:val="18"/>
              </w:rPr>
              <w:t xml:space="preserve">I 4.2, </w:t>
            </w:r>
            <w:r w:rsidRPr="007020AA">
              <w:rPr>
                <w:rFonts w:ascii="Arial" w:hAnsi="Arial" w:cs="Arial"/>
                <w:sz w:val="18"/>
                <w:szCs w:val="18"/>
              </w:rPr>
              <w:t>I 4.3, I 4.4, I 4.5</w:t>
            </w:r>
            <w:r w:rsidR="001220F8">
              <w:rPr>
                <w:rFonts w:ascii="Arial" w:hAnsi="Arial" w:cs="Arial"/>
                <w:sz w:val="18"/>
                <w:szCs w:val="18"/>
              </w:rPr>
              <w:t>, I 4.6, I 4.8, I 4.9</w:t>
            </w:r>
          </w:p>
          <w:p w:rsidR="00FE2D89" w:rsidRPr="007020AA" w:rsidRDefault="001220F8" w:rsidP="00FE2D89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5.2, I 5.3, I 5.4</w:t>
            </w:r>
            <w:r w:rsidR="00FE2D89" w:rsidRPr="007020A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I 5.5, </w:t>
            </w:r>
            <w:r w:rsidR="00FE2D89" w:rsidRPr="007020AA">
              <w:rPr>
                <w:rFonts w:ascii="Arial" w:hAnsi="Arial" w:cs="Arial"/>
                <w:sz w:val="18"/>
                <w:szCs w:val="18"/>
              </w:rPr>
              <w:t>I 5.7</w:t>
            </w:r>
          </w:p>
          <w:p w:rsidR="00FE2D89" w:rsidRPr="007020AA" w:rsidRDefault="00FE2D89" w:rsidP="00FE2D89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 2.</w:t>
            </w:r>
            <w:r w:rsidR="001220F8">
              <w:rPr>
                <w:rFonts w:ascii="Arial" w:hAnsi="Arial" w:cs="Arial"/>
                <w:color w:val="00000A"/>
                <w:sz w:val="18"/>
                <w:szCs w:val="18"/>
              </w:rPr>
              <w:t>2, II 2.4</w:t>
            </w:r>
          </w:p>
          <w:p w:rsidR="00FE2D89" w:rsidRPr="007020AA" w:rsidRDefault="00FE2D89" w:rsidP="00FE2D89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 3.1, II 3.2, II 3.4</w:t>
            </w:r>
          </w:p>
          <w:p w:rsidR="00FE2D89" w:rsidRPr="007020AA" w:rsidRDefault="00FE2D89" w:rsidP="00FE2D89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</w:p>
          <w:p w:rsidR="00FE2D89" w:rsidRPr="007020AA" w:rsidRDefault="001220F8" w:rsidP="00FE2D89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6.2, II 6.3</w:t>
            </w:r>
          </w:p>
          <w:p w:rsidR="00FE2D89" w:rsidRPr="007020AA" w:rsidRDefault="00FE2D89" w:rsidP="00FE2D89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  <w:r w:rsidR="001220F8">
              <w:rPr>
                <w:rFonts w:ascii="Arial" w:hAnsi="Arial" w:cs="Arial"/>
                <w:color w:val="231F20"/>
                <w:sz w:val="18"/>
                <w:szCs w:val="18"/>
              </w:rPr>
              <w:t>, III 1.2, III 1.4, III 1.8, III 1.10</w:t>
            </w:r>
          </w:p>
          <w:p w:rsidR="00FE2D89" w:rsidRPr="007020AA" w:rsidRDefault="00FE2D89" w:rsidP="00FE2D89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231F20"/>
                <w:sz w:val="18"/>
                <w:szCs w:val="18"/>
              </w:rPr>
              <w:t>II</w:t>
            </w:r>
            <w:r w:rsidR="001220F8">
              <w:rPr>
                <w:rFonts w:ascii="Arial" w:hAnsi="Arial" w:cs="Arial"/>
                <w:color w:val="231F20"/>
                <w:sz w:val="18"/>
                <w:szCs w:val="18"/>
              </w:rPr>
              <w:t>I 2.1</w:t>
            </w:r>
          </w:p>
          <w:p w:rsidR="001220F8" w:rsidRDefault="001220F8" w:rsidP="00FE2D89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1.8</w:t>
            </w:r>
          </w:p>
          <w:p w:rsidR="00FE2D89" w:rsidRPr="007020AA" w:rsidRDefault="001220F8" w:rsidP="00FE2D89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3.1, IV 3.2, IV 3.3</w:t>
            </w:r>
          </w:p>
          <w:p w:rsidR="001220F8" w:rsidRDefault="001220F8" w:rsidP="00FE2D89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1.1a, V 1.1c</w:t>
            </w:r>
          </w:p>
          <w:p w:rsidR="00FE2D89" w:rsidRPr="007020AA" w:rsidRDefault="001220F8" w:rsidP="00FE2D89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2.2</w:t>
            </w:r>
          </w:p>
          <w:p w:rsidR="00FE2D89" w:rsidRPr="007020AA" w:rsidRDefault="00FE2D89" w:rsidP="00FE2D89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 3.1, V 3.2</w:t>
            </w:r>
          </w:p>
          <w:p w:rsidR="00FE2D89" w:rsidRPr="007020AA" w:rsidRDefault="00FE2D89" w:rsidP="00FE2D89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VI 1.1, VI 1.4</w:t>
            </w:r>
          </w:p>
          <w:p w:rsidR="00FE2D89" w:rsidRDefault="00FE2D89" w:rsidP="00FE2D89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 xml:space="preserve">VI </w:t>
            </w:r>
            <w:r w:rsidR="001220F8">
              <w:rPr>
                <w:rFonts w:ascii="Arial" w:hAnsi="Arial" w:cs="Arial"/>
                <w:color w:val="00000A"/>
                <w:sz w:val="18"/>
                <w:szCs w:val="18"/>
              </w:rPr>
              <w:t xml:space="preserve">2.1, VI </w:t>
            </w: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2.2a</w:t>
            </w:r>
          </w:p>
          <w:p w:rsidR="00ED4931" w:rsidRPr="00ED4931" w:rsidRDefault="00ED4931" w:rsidP="00ED4931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D4931">
              <w:rPr>
                <w:rFonts w:ascii="Arial" w:hAnsi="Arial" w:cs="Arial"/>
                <w:color w:val="auto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III 1.1, </w:t>
            </w:r>
            <w:r w:rsidRPr="00ED4931">
              <w:rPr>
                <w:rFonts w:ascii="Arial" w:hAnsi="Arial" w:cs="Arial"/>
                <w:color w:val="auto"/>
                <w:sz w:val="18"/>
                <w:szCs w:val="18"/>
              </w:rPr>
              <w:t>VIII 1.2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ED4931">
              <w:rPr>
                <w:rFonts w:ascii="Arial" w:hAnsi="Arial" w:cs="Arial"/>
                <w:color w:val="auto"/>
                <w:sz w:val="18"/>
                <w:szCs w:val="18"/>
              </w:rPr>
              <w:t>VIII 1.6</w:t>
            </w:r>
          </w:p>
          <w:p w:rsidR="00ED4931" w:rsidRPr="00ED4931" w:rsidRDefault="00ED4931" w:rsidP="00ED4931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D4931">
              <w:rPr>
                <w:rFonts w:ascii="Arial" w:hAnsi="Arial" w:cs="Arial"/>
                <w:color w:val="auto"/>
                <w:sz w:val="18"/>
                <w:szCs w:val="18"/>
              </w:rPr>
              <w:t>VIII 2.3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, VIII 2.4</w:t>
            </w:r>
          </w:p>
          <w:p w:rsidR="00ED4931" w:rsidRPr="00ED4931" w:rsidRDefault="00ED4931" w:rsidP="00ED4931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3.1</w:t>
            </w:r>
          </w:p>
          <w:p w:rsidR="00ED4931" w:rsidRPr="00ED4931" w:rsidRDefault="00ED4931" w:rsidP="00ED4931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</w:t>
            </w:r>
            <w:r w:rsidRPr="00ED493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4.1</w:t>
            </w:r>
          </w:p>
          <w:p w:rsidR="00ED4931" w:rsidRPr="00ED4931" w:rsidRDefault="00ED4931" w:rsidP="00ED4931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5.1</w:t>
            </w:r>
          </w:p>
          <w:p w:rsidR="00FE2D89" w:rsidRPr="007020AA" w:rsidRDefault="00FE2D89" w:rsidP="00FE2D89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231F20"/>
                <w:sz w:val="18"/>
                <w:szCs w:val="18"/>
              </w:rPr>
              <w:t>IX 3.3, IX 3.4</w:t>
            </w:r>
          </w:p>
          <w:p w:rsidR="00FE2D89" w:rsidRPr="007020AA" w:rsidRDefault="001220F8" w:rsidP="00FE2D89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1.1, XIII 1.2, XIII 1.4, XIII 1.6, XIII 1.7, XIII 1.9</w:t>
            </w:r>
          </w:p>
          <w:p w:rsidR="007020AA" w:rsidRDefault="00FE2D89" w:rsidP="00FE2D89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 xml:space="preserve">XIII </w:t>
            </w:r>
            <w:r w:rsidR="001220F8">
              <w:rPr>
                <w:rFonts w:ascii="Arial" w:hAnsi="Arial" w:cs="Arial"/>
                <w:color w:val="00000A"/>
                <w:sz w:val="18"/>
                <w:szCs w:val="18"/>
              </w:rPr>
              <w:t xml:space="preserve">2.3, XIII 2.4, XIII </w:t>
            </w: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2.6</w:t>
            </w:r>
          </w:p>
          <w:p w:rsidR="001220F8" w:rsidRDefault="001220F8" w:rsidP="00FE2D89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3.1</w:t>
            </w:r>
          </w:p>
          <w:p w:rsidR="001220F8" w:rsidRDefault="001220F8" w:rsidP="00FE2D89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4.1</w:t>
            </w:r>
          </w:p>
          <w:p w:rsidR="001220F8" w:rsidRPr="007020AA" w:rsidRDefault="001220F8" w:rsidP="00FE2D89">
            <w:pPr>
              <w:pStyle w:val="TABELAtekstpunktkropk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5.1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4F40D5" w:rsidRDefault="007020AA" w:rsidP="002D2BE8">
            <w:pPr>
              <w:pStyle w:val="Bezodstpw"/>
              <w:numPr>
                <w:ilvl w:val="0"/>
                <w:numId w:val="72"/>
              </w:numPr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Wyczerpująco</w:t>
            </w:r>
            <w:r w:rsidR="004F40D5">
              <w:rPr>
                <w:rFonts w:ascii="Arial" w:hAnsi="Arial" w:cs="Arial"/>
                <w:sz w:val="18"/>
                <w:szCs w:val="18"/>
              </w:rPr>
              <w:t xml:space="preserve"> wypowiada się na podany temat.</w:t>
            </w:r>
          </w:p>
          <w:p w:rsidR="005C1D31" w:rsidRPr="00F23669" w:rsidRDefault="005C1D31" w:rsidP="005C1D31">
            <w:pPr>
              <w:pStyle w:val="PLATabelatekst1TABELE"/>
              <w:numPr>
                <w:ilvl w:val="0"/>
                <w:numId w:val="72"/>
              </w:numPr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Wypowiada się w sposób ciekawy i 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achęcający innych do słuchania.</w:t>
            </w:r>
          </w:p>
          <w:p w:rsidR="005C1D31" w:rsidRPr="00F23669" w:rsidRDefault="005C1D31" w:rsidP="005C1D31">
            <w:pPr>
              <w:pStyle w:val="Standard"/>
              <w:numPr>
                <w:ilvl w:val="0"/>
                <w:numId w:val="72"/>
              </w:numPr>
              <w:suppressAutoHyphens w:val="0"/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z w:val="18"/>
                <w:szCs w:val="18"/>
              </w:rPr>
              <w:t>Wyczerpująco wypowiada się na temat bohaterów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000000"/>
                <w:sz w:val="18"/>
                <w:szCs w:val="18"/>
              </w:rPr>
              <w:t xml:space="preserve">i wydarzeń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 </w:t>
            </w:r>
            <w:r w:rsidRPr="007020AA">
              <w:rPr>
                <w:rFonts w:ascii="Arial" w:hAnsi="Arial" w:cs="Arial"/>
                <w:color w:val="000000"/>
                <w:sz w:val="18"/>
                <w:szCs w:val="18"/>
              </w:rPr>
              <w:t>opowiadań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C1D31" w:rsidRPr="005C1D31" w:rsidRDefault="005C1D31" w:rsidP="005C1D31">
            <w:pPr>
              <w:pStyle w:val="Bezodstpw"/>
              <w:numPr>
                <w:ilvl w:val="0"/>
                <w:numId w:val="72"/>
              </w:numPr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z w:val="18"/>
                <w:szCs w:val="18"/>
              </w:rPr>
              <w:t>Opowiada w sposób płynny przebieg wydarzeń opisanych w 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ekście</w:t>
            </w:r>
            <w:r w:rsidRPr="007020AA">
              <w:rPr>
                <w:rFonts w:ascii="Arial" w:hAnsi="Arial" w:cs="Arial"/>
                <w:color w:val="000000"/>
                <w:sz w:val="18"/>
                <w:szCs w:val="18"/>
              </w:rPr>
              <w:t>, moduluje głos, stosuje pauzy.</w:t>
            </w:r>
          </w:p>
          <w:p w:rsidR="005C1D31" w:rsidRDefault="005C1D31" w:rsidP="005C1D31">
            <w:pPr>
              <w:pStyle w:val="Bezodstpw"/>
              <w:numPr>
                <w:ilvl w:val="0"/>
                <w:numId w:val="72"/>
              </w:numPr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Uważnie słucha czytanego przez rówieśników tekstu i potrafi we właściwym momencie kontynuować głośne c</w:t>
            </w:r>
            <w:r>
              <w:rPr>
                <w:rFonts w:ascii="Arial" w:hAnsi="Arial" w:cs="Arial"/>
                <w:sz w:val="18"/>
                <w:szCs w:val="18"/>
              </w:rPr>
              <w:t>zytanie.</w:t>
            </w:r>
          </w:p>
          <w:p w:rsidR="00FE2D89" w:rsidRPr="00FE2D89" w:rsidRDefault="00FE2D89" w:rsidP="00FE2D89">
            <w:pPr>
              <w:numPr>
                <w:ilvl w:val="0"/>
                <w:numId w:val="72"/>
              </w:numPr>
              <w:spacing w:after="0"/>
              <w:ind w:left="262" w:hanging="283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Słucha z uwagą wypowiedzi</w:t>
            </w:r>
            <w:r>
              <w:rPr>
                <w:rFonts w:ascii="Arial" w:hAnsi="Arial" w:cs="Arial"/>
                <w:sz w:val="18"/>
                <w:szCs w:val="18"/>
              </w:rPr>
              <w:t xml:space="preserve"> innych i czeka na swoją kolej.</w:t>
            </w:r>
          </w:p>
          <w:p w:rsidR="00FE2D89" w:rsidRPr="00F23669" w:rsidRDefault="00FE2D89" w:rsidP="00FE2D89">
            <w:pPr>
              <w:numPr>
                <w:ilvl w:val="0"/>
                <w:numId w:val="72"/>
              </w:numPr>
              <w:spacing w:after="0"/>
              <w:ind w:left="262" w:hanging="283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Płynnie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sz w:val="18"/>
                <w:szCs w:val="18"/>
              </w:rPr>
              <w:t>i z właściwą intonacją czyta tekst</w:t>
            </w:r>
            <w:r>
              <w:rPr>
                <w:rFonts w:ascii="Arial" w:hAnsi="Arial" w:cs="Arial"/>
                <w:sz w:val="18"/>
                <w:szCs w:val="18"/>
              </w:rPr>
              <w:t xml:space="preserve"> opowiadania i wiersza.</w:t>
            </w:r>
          </w:p>
          <w:p w:rsidR="00FE2D89" w:rsidRPr="00F23669" w:rsidRDefault="00FE2D89" w:rsidP="00FE2D89">
            <w:pPr>
              <w:pStyle w:val="Standard"/>
              <w:numPr>
                <w:ilvl w:val="0"/>
                <w:numId w:val="72"/>
              </w:numPr>
              <w:suppressAutoHyphens w:val="0"/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0"/>
                <w:sz w:val="18"/>
                <w:szCs w:val="18"/>
              </w:rPr>
              <w:t>Wie, w jakim celu piszemy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listy zgodnie z ich strukturą.</w:t>
            </w:r>
          </w:p>
          <w:p w:rsidR="00F23669" w:rsidRDefault="007020AA" w:rsidP="002D2BE8">
            <w:pPr>
              <w:pStyle w:val="Bezodstpw"/>
              <w:numPr>
                <w:ilvl w:val="0"/>
                <w:numId w:val="72"/>
              </w:numPr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Starannie pisz</w:t>
            </w:r>
            <w:r w:rsidR="00F23669">
              <w:rPr>
                <w:rFonts w:ascii="Arial" w:hAnsi="Arial" w:cs="Arial"/>
                <w:sz w:val="18"/>
                <w:szCs w:val="18"/>
              </w:rPr>
              <w:t>e wyrazy i zdania w liniaturze.</w:t>
            </w:r>
          </w:p>
          <w:p w:rsidR="00FE2D89" w:rsidRPr="00F23669" w:rsidRDefault="00FE2D89" w:rsidP="00FE2D89">
            <w:pPr>
              <w:numPr>
                <w:ilvl w:val="0"/>
                <w:numId w:val="72"/>
              </w:numPr>
              <w:spacing w:after="0"/>
              <w:ind w:left="262" w:hanging="283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 xml:space="preserve">Bezbłędnie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zapisuje odpowiedzi na pytania.</w:t>
            </w:r>
          </w:p>
          <w:p w:rsidR="00F23669" w:rsidRDefault="007020AA" w:rsidP="002D2BE8">
            <w:pPr>
              <w:pStyle w:val="Bezodstpw"/>
              <w:numPr>
                <w:ilvl w:val="0"/>
                <w:numId w:val="72"/>
              </w:numPr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Zapisu</w:t>
            </w:r>
            <w:r w:rsidR="00F23669">
              <w:rPr>
                <w:rFonts w:ascii="Arial" w:hAnsi="Arial" w:cs="Arial"/>
                <w:sz w:val="18"/>
                <w:szCs w:val="18"/>
              </w:rPr>
              <w:t>je odpowiedzi pełnymi zdaniami.</w:t>
            </w:r>
          </w:p>
          <w:p w:rsidR="00F23669" w:rsidRDefault="007020AA" w:rsidP="002D2BE8">
            <w:pPr>
              <w:pStyle w:val="Bezodstpw"/>
              <w:numPr>
                <w:ilvl w:val="0"/>
                <w:numId w:val="72"/>
              </w:numPr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 xml:space="preserve">Układa samodzielnie rymowankę </w:t>
            </w:r>
            <w:r w:rsidR="00F23669">
              <w:rPr>
                <w:rFonts w:ascii="Arial" w:hAnsi="Arial" w:cs="Arial"/>
                <w:sz w:val="18"/>
                <w:szCs w:val="18"/>
              </w:rPr>
              <w:t>i prezentuje ją na forum klasy.</w:t>
            </w:r>
          </w:p>
          <w:p w:rsidR="00FE2D89" w:rsidRPr="00F23669" w:rsidRDefault="00FE2D89" w:rsidP="00FE2D89">
            <w:pPr>
              <w:numPr>
                <w:ilvl w:val="0"/>
                <w:numId w:val="72"/>
              </w:numPr>
              <w:spacing w:after="0"/>
              <w:ind w:left="262" w:hanging="283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 xml:space="preserve">Do podanych wyrazów podaje właściwą zasadę ortograficzną związaną z pisownią wyrazów z </w:t>
            </w:r>
            <w:r w:rsidR="00110B33" w:rsidRPr="00110B33">
              <w:rPr>
                <w:rFonts w:ascii="Arial" w:hAnsi="Arial" w:cs="Arial"/>
                <w:b/>
                <w:spacing w:val="-1"/>
                <w:sz w:val="18"/>
                <w:szCs w:val="18"/>
              </w:rPr>
              <w:t>u</w:t>
            </w:r>
            <w:r w:rsidRPr="007020AA">
              <w:rPr>
                <w:rFonts w:ascii="Arial" w:hAnsi="Arial" w:cs="Arial"/>
                <w:i/>
                <w:spacing w:val="-1"/>
                <w:sz w:val="18"/>
                <w:szCs w:val="18"/>
              </w:rPr>
              <w:t>.</w:t>
            </w:r>
          </w:p>
          <w:p w:rsidR="00F23669" w:rsidRDefault="007020AA" w:rsidP="002D2BE8">
            <w:pPr>
              <w:pStyle w:val="Bezodstpw"/>
              <w:numPr>
                <w:ilvl w:val="0"/>
                <w:numId w:val="72"/>
              </w:numPr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lastRenderedPageBreak/>
              <w:t>Wskazuje na mapie fizycznej Polski takie miasta jak: Poznań, Kraków, Mikołajki, Krynica-Zdrój.</w:t>
            </w:r>
          </w:p>
          <w:p w:rsidR="00F23669" w:rsidRDefault="007020AA" w:rsidP="002D2BE8">
            <w:pPr>
              <w:pStyle w:val="Bezodstpw"/>
              <w:numPr>
                <w:ilvl w:val="0"/>
                <w:numId w:val="72"/>
              </w:numPr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Zespołowo roz</w:t>
            </w:r>
            <w:r w:rsidR="00F23669">
              <w:rPr>
                <w:rFonts w:ascii="Arial" w:hAnsi="Arial" w:cs="Arial"/>
                <w:sz w:val="18"/>
                <w:szCs w:val="18"/>
              </w:rPr>
              <w:t>wiązuje krzyżówkę matematyczną.</w:t>
            </w:r>
          </w:p>
          <w:p w:rsidR="007020AA" w:rsidRPr="007020AA" w:rsidRDefault="007020AA" w:rsidP="002D2BE8">
            <w:pPr>
              <w:pStyle w:val="Bezodstpw"/>
              <w:numPr>
                <w:ilvl w:val="0"/>
                <w:numId w:val="72"/>
              </w:numPr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Potrafi dokonać oceny swoich umiejętności oraz ocenić pracę innych.</w:t>
            </w:r>
          </w:p>
          <w:p w:rsidR="005C1D31" w:rsidRPr="00F23669" w:rsidRDefault="005C1D31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Udziela poprawnych odpowiedzi.</w:t>
            </w:r>
          </w:p>
          <w:p w:rsidR="005C1D31" w:rsidRPr="00F23669" w:rsidRDefault="005C1D31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Pisze starannie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 liniaturze.</w:t>
            </w:r>
          </w:p>
          <w:p w:rsidR="00FE2D89" w:rsidRDefault="00FE2D89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Bezbłędnie przepisuje zdania.</w:t>
            </w:r>
          </w:p>
          <w:p w:rsidR="00F23669" w:rsidRPr="00FE2D89" w:rsidRDefault="00FE2D89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E2D89">
              <w:rPr>
                <w:rFonts w:ascii="Arial" w:hAnsi="Arial" w:cs="Arial"/>
                <w:color w:val="auto"/>
                <w:sz w:val="18"/>
                <w:szCs w:val="18"/>
              </w:rPr>
              <w:t>Podczas rozmowy w parach prowadzi równorzędny dialog z partnerem/partnerką.</w:t>
            </w:r>
          </w:p>
          <w:p w:rsidR="00F23669" w:rsidRPr="00F23669" w:rsidRDefault="007020AA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Odczytuje z mapy wszystkie znaki kartografi</w:t>
            </w:r>
            <w:r w:rsidR="00F23669">
              <w:rPr>
                <w:rFonts w:ascii="Arial" w:hAnsi="Arial" w:cs="Arial"/>
                <w:color w:val="auto"/>
                <w:sz w:val="18"/>
                <w:szCs w:val="18"/>
              </w:rPr>
              <w:t>czne, symbole, skalę i legendę.</w:t>
            </w:r>
          </w:p>
          <w:p w:rsidR="00F23669" w:rsidRPr="00F23669" w:rsidRDefault="007020AA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 xml:space="preserve">Zna i stosuje nazwy kierunków pośrednich przy określaniu położenia Europy w </w:t>
            </w:r>
            <w:r w:rsidR="00F23669">
              <w:rPr>
                <w:rFonts w:ascii="Arial" w:hAnsi="Arial" w:cs="Arial"/>
                <w:color w:val="auto"/>
                <w:sz w:val="18"/>
                <w:szCs w:val="18"/>
              </w:rPr>
              <w:t>stosunku do innych kontynentów.</w:t>
            </w:r>
          </w:p>
          <w:p w:rsidR="00F23669" w:rsidRPr="00F23669" w:rsidRDefault="007020AA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Doko</w:t>
            </w:r>
            <w:r w:rsidR="00F23669">
              <w:rPr>
                <w:rFonts w:ascii="Arial" w:hAnsi="Arial" w:cs="Arial"/>
                <w:color w:val="auto"/>
                <w:sz w:val="18"/>
                <w:szCs w:val="18"/>
              </w:rPr>
              <w:t>nuje porównania mapy i globusa.</w:t>
            </w:r>
          </w:p>
          <w:p w:rsidR="00F23669" w:rsidRPr="00F23669" w:rsidRDefault="007020AA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Zna rodzaje map i wie do cze</w:t>
            </w:r>
            <w:r w:rsidR="00F23669">
              <w:rPr>
                <w:rFonts w:ascii="Arial" w:hAnsi="Arial" w:cs="Arial"/>
                <w:color w:val="auto"/>
                <w:sz w:val="18"/>
                <w:szCs w:val="18"/>
              </w:rPr>
              <w:t>go służą.</w:t>
            </w:r>
          </w:p>
          <w:p w:rsidR="00F23669" w:rsidRPr="00F23669" w:rsidRDefault="007020AA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Wie, z jakich źródeł skorzystać, aby znaleźć odpowiedź na temat podziału administracyjnego Polski, atrakcji turystycznych danego miasta, położen</w:t>
            </w:r>
            <w:r w:rsidR="00F23669">
              <w:rPr>
                <w:rFonts w:ascii="Arial" w:hAnsi="Arial" w:cs="Arial"/>
                <w:color w:val="auto"/>
                <w:sz w:val="18"/>
                <w:szCs w:val="18"/>
              </w:rPr>
              <w:t>ia miast, państw i kontynentów.</w:t>
            </w:r>
          </w:p>
          <w:p w:rsidR="00F23669" w:rsidRPr="00F23669" w:rsidRDefault="00F23669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Odczytuje z mapy nazwy oceanów.</w:t>
            </w:r>
          </w:p>
          <w:p w:rsidR="00F23669" w:rsidRPr="00F23669" w:rsidRDefault="007020AA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 xml:space="preserve">Bezbłędnie zapisuje nazwy oceanów </w:t>
            </w: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ko</w:t>
            </w:r>
            <w:r w:rsidR="00F23669">
              <w:rPr>
                <w:rFonts w:ascii="Arial" w:hAnsi="Arial" w:cs="Arial"/>
                <w:color w:val="auto"/>
                <w:sz w:val="18"/>
                <w:szCs w:val="18"/>
              </w:rPr>
              <w:t>ntynentów.</w:t>
            </w:r>
          </w:p>
          <w:p w:rsidR="005C1D31" w:rsidRPr="00F23669" w:rsidRDefault="005C1D31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Zna zasadę pisowni pośre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dnich kierunków geograficznych.</w:t>
            </w:r>
          </w:p>
          <w:p w:rsidR="00FE2D89" w:rsidRDefault="00FE2D89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 xml:space="preserve">Samodzielnie znajduje w </w:t>
            </w:r>
            <w:proofErr w:type="spellStart"/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internecie</w:t>
            </w:r>
            <w:proofErr w:type="spellEnd"/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 xml:space="preserve"> miejsca w Polsce, które są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godne polecenia na wypoczynek.</w:t>
            </w:r>
          </w:p>
          <w:p w:rsidR="00FE2D89" w:rsidRDefault="00FE2D89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 xml:space="preserve">Ustnie opisuje dowolny krajobraz Polski, korzystając z własnych doświadczeń i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wiedzy.</w:t>
            </w:r>
          </w:p>
          <w:p w:rsidR="00FE2D89" w:rsidRDefault="00FE2D89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Wypowiada się mery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torycznie na temat krajobrazów.</w:t>
            </w:r>
          </w:p>
          <w:p w:rsidR="00FE2D89" w:rsidRDefault="00FE2D89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 xml:space="preserve">Samodzielnie odnajduje 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mapie miejsca, które odwiedzał.</w:t>
            </w:r>
          </w:p>
          <w:p w:rsidR="00FE2D89" w:rsidRDefault="00FE2D89" w:rsidP="00B70A5D">
            <w:pPr>
              <w:pStyle w:val="Bezodstpw"/>
              <w:numPr>
                <w:ilvl w:val="0"/>
                <w:numId w:val="72"/>
              </w:numPr>
              <w:tabs>
                <w:tab w:val="left" w:pos="262"/>
              </w:tabs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Bezbłędnie dokonuje obliczeń na odejmowanie liczb w zakresie 100 bez prze</w:t>
            </w:r>
            <w:r>
              <w:rPr>
                <w:rFonts w:ascii="Arial" w:hAnsi="Arial" w:cs="Arial"/>
                <w:sz w:val="18"/>
                <w:szCs w:val="18"/>
              </w:rPr>
              <w:t>kroczenia progu dziesiątkowego.</w:t>
            </w:r>
          </w:p>
          <w:p w:rsidR="00FE2D89" w:rsidRDefault="00FE2D89" w:rsidP="00B70A5D">
            <w:pPr>
              <w:pStyle w:val="Bezodstpw"/>
              <w:numPr>
                <w:ilvl w:val="0"/>
                <w:numId w:val="72"/>
              </w:numPr>
              <w:tabs>
                <w:tab w:val="left" w:pos="262"/>
              </w:tabs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 xml:space="preserve">Potrafi zastosować dodawanie podczas sprawdzania </w:t>
            </w:r>
            <w:r>
              <w:rPr>
                <w:rFonts w:ascii="Arial" w:hAnsi="Arial" w:cs="Arial"/>
                <w:sz w:val="18"/>
                <w:szCs w:val="18"/>
              </w:rPr>
              <w:t>wyniku odejmowania.</w:t>
            </w:r>
          </w:p>
          <w:p w:rsidR="00F23669" w:rsidRPr="00F23669" w:rsidRDefault="007020AA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Zna zasadę wykonywania działań z dwoma znakami matematycznymi –</w:t>
            </w:r>
            <w:r w:rsidR="00F23669">
              <w:rPr>
                <w:rFonts w:ascii="Arial" w:hAnsi="Arial" w:cs="Arial"/>
                <w:color w:val="auto"/>
                <w:sz w:val="18"/>
                <w:szCs w:val="18"/>
              </w:rPr>
              <w:t xml:space="preserve"> kolejność wykonywania działań.</w:t>
            </w:r>
          </w:p>
          <w:p w:rsidR="00F23669" w:rsidRPr="005C1D31" w:rsidRDefault="00F23669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Sprawnie odejmuje w pamięci.</w:t>
            </w:r>
          </w:p>
          <w:p w:rsidR="00F23669" w:rsidRPr="00FE2D89" w:rsidRDefault="00FE2D89" w:rsidP="00B70A5D">
            <w:pPr>
              <w:pStyle w:val="Standard"/>
              <w:numPr>
                <w:ilvl w:val="0"/>
                <w:numId w:val="72"/>
              </w:numPr>
              <w:tabs>
                <w:tab w:val="left" w:pos="262"/>
              </w:tabs>
              <w:suppressAutoHyphens w:val="0"/>
              <w:snapToGrid w:val="0"/>
              <w:spacing w:after="0"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E2D89">
              <w:rPr>
                <w:rFonts w:ascii="Arial" w:hAnsi="Arial" w:cs="Arial"/>
                <w:color w:val="000000"/>
                <w:sz w:val="18"/>
                <w:szCs w:val="18"/>
              </w:rPr>
              <w:t>Samodzielnie wykonuje zadanie nietypowe.</w:t>
            </w:r>
          </w:p>
          <w:p w:rsidR="00F23669" w:rsidRPr="00FE2D89" w:rsidRDefault="007020AA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FE2D89">
              <w:rPr>
                <w:rFonts w:ascii="Arial" w:hAnsi="Arial" w:cs="Arial"/>
                <w:color w:val="auto"/>
                <w:sz w:val="18"/>
                <w:szCs w:val="18"/>
              </w:rPr>
              <w:t>Maluje</w:t>
            </w:r>
            <w:r w:rsidR="00F23669" w:rsidRPr="00FE2D89">
              <w:rPr>
                <w:rFonts w:ascii="Arial" w:hAnsi="Arial" w:cs="Arial"/>
                <w:color w:val="auto"/>
                <w:sz w:val="18"/>
                <w:szCs w:val="18"/>
              </w:rPr>
              <w:t xml:space="preserve"> pejzaż według swojego pomysłu.</w:t>
            </w:r>
          </w:p>
          <w:p w:rsidR="00F23669" w:rsidRPr="00F23669" w:rsidRDefault="007020AA" w:rsidP="00B70A5D">
            <w:pPr>
              <w:numPr>
                <w:ilvl w:val="0"/>
                <w:numId w:val="72"/>
              </w:numPr>
              <w:tabs>
                <w:tab w:val="left" w:pos="262"/>
              </w:tabs>
              <w:spacing w:after="0"/>
              <w:ind w:left="262" w:hanging="283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 xml:space="preserve">Porządkuje stanowisko </w:t>
            </w:r>
            <w:r w:rsidR="00F23669">
              <w:rPr>
                <w:rFonts w:ascii="Arial" w:hAnsi="Arial" w:cs="Arial"/>
                <w:sz w:val="18"/>
                <w:szCs w:val="18"/>
              </w:rPr>
              <w:t>pracy i zachęca do tego innych.</w:t>
            </w:r>
          </w:p>
          <w:p w:rsidR="00F23669" w:rsidRPr="00F23669" w:rsidRDefault="007020AA" w:rsidP="00B70A5D">
            <w:pPr>
              <w:numPr>
                <w:ilvl w:val="0"/>
                <w:numId w:val="72"/>
              </w:numPr>
              <w:tabs>
                <w:tab w:val="left" w:pos="262"/>
              </w:tabs>
              <w:spacing w:after="0"/>
              <w:ind w:left="262" w:hanging="283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Zgodnie ustala ze swoim zespołem plan pracy</w:t>
            </w:r>
            <w:r w:rsidR="00F23669">
              <w:rPr>
                <w:rFonts w:ascii="Arial" w:hAnsi="Arial" w:cs="Arial"/>
                <w:sz w:val="18"/>
                <w:szCs w:val="18"/>
              </w:rPr>
              <w:t xml:space="preserve"> technicznej.</w:t>
            </w:r>
          </w:p>
          <w:p w:rsidR="00F23669" w:rsidRPr="00F23669" w:rsidRDefault="007020AA" w:rsidP="00B70A5D">
            <w:pPr>
              <w:numPr>
                <w:ilvl w:val="0"/>
                <w:numId w:val="72"/>
              </w:numPr>
              <w:tabs>
                <w:tab w:val="left" w:pos="262"/>
              </w:tabs>
              <w:spacing w:after="0"/>
              <w:ind w:left="262" w:hanging="283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 xml:space="preserve">Gra synchronicznie z całą klasą </w:t>
            </w:r>
            <w:r w:rsidRPr="007020AA">
              <w:rPr>
                <w:rFonts w:ascii="Arial" w:hAnsi="Arial" w:cs="Arial"/>
                <w:sz w:val="18"/>
                <w:szCs w:val="18"/>
              </w:rPr>
              <w:lastRenderedPageBreak/>
              <w:t>gamę C-d</w:t>
            </w:r>
            <w:r w:rsidR="00F23669">
              <w:rPr>
                <w:rFonts w:ascii="Arial" w:hAnsi="Arial" w:cs="Arial"/>
                <w:sz w:val="18"/>
                <w:szCs w:val="18"/>
              </w:rPr>
              <w:t>ur na dzwonkach chromatycznych.</w:t>
            </w:r>
          </w:p>
          <w:p w:rsidR="007020AA" w:rsidRPr="007020AA" w:rsidRDefault="007020AA" w:rsidP="00B70A5D">
            <w:pPr>
              <w:numPr>
                <w:ilvl w:val="0"/>
                <w:numId w:val="72"/>
              </w:numPr>
              <w:tabs>
                <w:tab w:val="left" w:pos="262"/>
              </w:tabs>
              <w:spacing w:after="0"/>
              <w:ind w:left="262" w:hanging="283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Śpiewa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sz w:val="18"/>
                <w:szCs w:val="18"/>
              </w:rPr>
              <w:t xml:space="preserve">czysto piosenkę „Jak dobrze nam zdobywać góry”. </w:t>
            </w:r>
          </w:p>
          <w:p w:rsidR="00F23669" w:rsidRPr="00F23669" w:rsidRDefault="007020AA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4"/>
                <w:sz w:val="18"/>
                <w:szCs w:val="18"/>
              </w:rPr>
              <w:t>Śpiewa piosenkę,</w:t>
            </w:r>
            <w:r>
              <w:rPr>
                <w:rFonts w:ascii="Arial" w:hAnsi="Arial" w:cs="Arial"/>
                <w:color w:val="auto"/>
                <w:spacing w:val="-4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4"/>
                <w:sz w:val="18"/>
                <w:szCs w:val="18"/>
              </w:rPr>
              <w:t xml:space="preserve">przyjmując prawidłową postawę, zachowuje prawidłową artykulację </w:t>
            </w:r>
            <w:r w:rsidR="00F23669">
              <w:rPr>
                <w:rFonts w:ascii="Arial" w:hAnsi="Arial" w:cs="Arial"/>
                <w:color w:val="auto"/>
                <w:spacing w:val="-4"/>
                <w:sz w:val="18"/>
                <w:szCs w:val="18"/>
              </w:rPr>
              <w:t>i oddech.</w:t>
            </w:r>
          </w:p>
          <w:p w:rsidR="00FE2D89" w:rsidRDefault="00FE2D89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W pracach i zabawach zespołowych wy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wiązuje się ze swojego zadania.</w:t>
            </w:r>
          </w:p>
          <w:p w:rsidR="00FE2D89" w:rsidRPr="00FE2D89" w:rsidRDefault="00FE2D89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4"/>
                <w:sz w:val="18"/>
                <w:szCs w:val="18"/>
              </w:rPr>
              <w:t>Rozumie zasady obowiązujące w zabawach i zawsze ich przestrzega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7020AA" w:rsidRPr="00FE2D89" w:rsidRDefault="00FE2D89" w:rsidP="00B70A5D">
            <w:pPr>
              <w:pStyle w:val="PLATabelatekst1TABELE"/>
              <w:numPr>
                <w:ilvl w:val="0"/>
                <w:numId w:val="72"/>
              </w:numPr>
              <w:tabs>
                <w:tab w:val="clear" w:pos="170"/>
                <w:tab w:val="left" w:pos="262"/>
              </w:tabs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E2D89">
              <w:rPr>
                <w:rFonts w:ascii="Arial" w:hAnsi="Arial" w:cs="Arial"/>
                <w:color w:val="auto"/>
                <w:sz w:val="18"/>
                <w:szCs w:val="18"/>
              </w:rPr>
              <w:t>Aktywnie uczestniczy w zabawach, grach dydaktycznych</w:t>
            </w:r>
            <w:r w:rsidRPr="00FE2D89">
              <w:rPr>
                <w:rFonts w:ascii="Arial" w:hAnsi="Arial" w:cs="Arial"/>
                <w:sz w:val="18"/>
                <w:szCs w:val="18"/>
              </w:rPr>
              <w:t xml:space="preserve"> i pracach zespołowych</w:t>
            </w:r>
            <w:r w:rsidR="007020AA" w:rsidRPr="00FE2D89">
              <w:rPr>
                <w:rFonts w:ascii="Arial" w:hAnsi="Arial" w:cs="Arial"/>
                <w:color w:val="auto"/>
                <w:spacing w:val="-4"/>
                <w:sz w:val="18"/>
                <w:szCs w:val="18"/>
              </w:rPr>
              <w:t>, przestrzegając ogólnie przyjętych zasad.</w:t>
            </w:r>
          </w:p>
          <w:p w:rsidR="007020AA" w:rsidRPr="007020AA" w:rsidRDefault="007020AA" w:rsidP="002D2BE8">
            <w:pPr>
              <w:pStyle w:val="TABELAtekstpunktkropka"/>
              <w:ind w:left="262" w:hanging="2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A23A7" w:rsidRDefault="007020AA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7020AA" w:rsidRPr="007A23A7" w:rsidTr="002D2BE8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7020AA" w:rsidP="001F34FF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lastRenderedPageBreak/>
              <w:t xml:space="preserve">Tydzień </w:t>
            </w:r>
            <w:r w:rsidR="00806A21">
              <w:rPr>
                <w:rStyle w:val="B"/>
                <w:rFonts w:ascii="Arial" w:hAnsi="Arial" w:cs="Arial"/>
                <w:sz w:val="18"/>
                <w:szCs w:val="18"/>
              </w:rPr>
              <w:t>4.</w:t>
            </w:r>
          </w:p>
          <w:p w:rsidR="007020AA" w:rsidRPr="007020AA" w:rsidRDefault="007020AA" w:rsidP="001F34FF">
            <w:pPr>
              <w:pStyle w:val="TABELAtekst"/>
              <w:tabs>
                <w:tab w:val="left" w:pos="3544"/>
              </w:tabs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Na dobry początek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020AA" w:rsidRDefault="007020AA" w:rsidP="001F34FF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16. W zespole siła/Uczeń w krzywym zwierciadle</w:t>
            </w:r>
          </w:p>
          <w:p w:rsidR="007020AA" w:rsidRPr="007020AA" w:rsidRDefault="007020AA" w:rsidP="001F34FF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17. Nasze zainteresowania</w:t>
            </w:r>
          </w:p>
          <w:p w:rsidR="007020AA" w:rsidRPr="007020AA" w:rsidRDefault="007020AA" w:rsidP="001F34FF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18. Każdy ma moc w sobie</w:t>
            </w:r>
          </w:p>
          <w:p w:rsidR="007020AA" w:rsidRPr="007020AA" w:rsidRDefault="007020AA" w:rsidP="001F34FF">
            <w:pPr>
              <w:pStyle w:val="TABELAtekst"/>
              <w:tabs>
                <w:tab w:val="left" w:pos="3544"/>
              </w:tabs>
              <w:spacing w:before="57" w:after="200"/>
              <w:rPr>
                <w:rStyle w:val="B"/>
                <w:rFonts w:ascii="Arial" w:hAnsi="Arial" w:cs="Arial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>19. Dbamy o własne bezpieczeństwo</w:t>
            </w:r>
          </w:p>
          <w:p w:rsidR="007020AA" w:rsidRPr="007020AA" w:rsidRDefault="007020AA" w:rsidP="00806A21">
            <w:pPr>
              <w:pStyle w:val="TABELAtekst"/>
              <w:tabs>
                <w:tab w:val="left" w:pos="3544"/>
              </w:tabs>
              <w:spacing w:before="57" w:after="200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Style w:val="B"/>
                <w:rFonts w:ascii="Arial" w:hAnsi="Arial" w:cs="Arial"/>
                <w:sz w:val="18"/>
                <w:szCs w:val="18"/>
              </w:rPr>
              <w:t xml:space="preserve">20. Zasady ruchu drogowego 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200FCE" w:rsidRDefault="007020AA" w:rsidP="00C6062C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Słucha ze zrozumieniem i uwagą opisu rysunku przytacza</w:t>
            </w:r>
            <w:r w:rsidR="00200F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nego przez kolegę/koleżankę.</w:t>
            </w:r>
          </w:p>
          <w:p w:rsidR="009D1D85" w:rsidRDefault="009D1D85" w:rsidP="009D1D85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Sł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ucha z uwagą wypowiedzi innych.</w:t>
            </w:r>
          </w:p>
          <w:p w:rsidR="009D1D85" w:rsidRDefault="009D1D85" w:rsidP="009D1D85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Włącza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się do rozmowy na podany temat.</w:t>
            </w:r>
          </w:p>
          <w:p w:rsidR="009D1D85" w:rsidRPr="00C6062C" w:rsidRDefault="009D1D85" w:rsidP="009D1D85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Nie przerywa wypowiedz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innych, czeka na swoją kolej.</w:t>
            </w:r>
          </w:p>
          <w:p w:rsidR="00480C0D" w:rsidRDefault="00480C0D" w:rsidP="00480C0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Odczytuje hasło z </w:t>
            </w:r>
            <w:proofErr w:type="spellStart"/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plątaninki</w:t>
            </w:r>
            <w:proofErr w:type="spellEnd"/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literowej i wyjaśnia pojęcie </w:t>
            </w:r>
            <w:r w:rsidRPr="007020AA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uzdolnienia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200FCE" w:rsidRPr="00C6062C" w:rsidRDefault="00C6062C" w:rsidP="00C6062C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 xml:space="preserve">Sprawnie czyta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po cichu i na głos </w:t>
            </w: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opo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wiadania, wiersze oraz legendy</w:t>
            </w: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425F6B" w:rsidRDefault="00425F6B" w:rsidP="00425F6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Samodzielnie i ze zrozumieniem czyta tekst inscenizacji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425F6B" w:rsidRDefault="00425F6B" w:rsidP="00425F6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tekst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in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scenizacji z podziałem na role.</w:t>
            </w:r>
          </w:p>
          <w:p w:rsidR="00480C0D" w:rsidRPr="00282606" w:rsidRDefault="00480C0D" w:rsidP="00480C0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2" w:hanging="284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282606">
              <w:rPr>
                <w:rFonts w:ascii="Arial" w:hAnsi="Arial" w:cs="Arial"/>
                <w:spacing w:val="-1"/>
                <w:sz w:val="18"/>
                <w:szCs w:val="18"/>
              </w:rPr>
              <w:t>Czyta tekst z odpowiednią intonacją.</w:t>
            </w:r>
          </w:p>
          <w:p w:rsidR="00282606" w:rsidRDefault="00282606" w:rsidP="00480C0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2" w:hanging="284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Czyta zdania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zgodnie z postawi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onymi znakami interpunkcyjnymi.</w:t>
            </w:r>
          </w:p>
          <w:p w:rsidR="003A0992" w:rsidRPr="00282606" w:rsidRDefault="003A0992" w:rsidP="00480C0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2" w:hanging="284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A099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ze zrozumieniem opisów miast i kojarzy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je z odpowiednią nalepką.</w:t>
            </w:r>
          </w:p>
          <w:p w:rsidR="00C6062C" w:rsidRDefault="00C6062C" w:rsidP="00C6062C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Rozumie przeczytane teksty, odpowiada na pytania N. dotyczące ich treści.</w:t>
            </w:r>
          </w:p>
          <w:p w:rsidR="00C6062C" w:rsidRDefault="00C6062C" w:rsidP="00C6062C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Odpowiada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pełnymi zdaniami na pytania N.</w:t>
            </w:r>
          </w:p>
          <w:p w:rsidR="00425F6B" w:rsidRDefault="00425F6B" w:rsidP="00425F6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Wypowiada si</w:t>
            </w:r>
            <w:r w:rsidR="00C6062C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ę na temat treści przeczytanego tekstu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480C0D" w:rsidRDefault="00480C0D" w:rsidP="00480C0D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Wyjaśnia sentencję wiersza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425F6B" w:rsidRDefault="00425F6B" w:rsidP="00425F6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Wypowiada swoje opini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i przypuszczenia.</w:t>
            </w:r>
          </w:p>
          <w:p w:rsidR="00425F6B" w:rsidRPr="00425F6B" w:rsidRDefault="00425F6B" w:rsidP="00425F6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Wyszukuje w tekście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info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rmacje i uzupełnia nimi zdania.</w:t>
            </w:r>
          </w:p>
          <w:p w:rsidR="00200FCE" w:rsidRDefault="007020AA" w:rsidP="002D2BE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Odróżnia i nazywa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teksty wierszowane od prozy.</w:t>
            </w:r>
          </w:p>
          <w:p w:rsidR="00200FCE" w:rsidRDefault="00200FCE" w:rsidP="002D2BE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Na podstawie treści tekstu </w:t>
            </w:r>
            <w:r w:rsidR="007020AA"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wskazuje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nieprawdziwe części zdań.</w:t>
            </w:r>
          </w:p>
          <w:p w:rsidR="009D1D85" w:rsidRDefault="009D1D85" w:rsidP="009D1D85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Na podstawie tekstu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dopisuje brakujące części zdań.</w:t>
            </w:r>
          </w:p>
          <w:p w:rsidR="009D1D85" w:rsidRDefault="009D1D85" w:rsidP="009D1D85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Dopisuje za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kończenia do fragmentu zdań.</w:t>
            </w:r>
          </w:p>
          <w:p w:rsidR="00480C0D" w:rsidRPr="00480C0D" w:rsidRDefault="00480C0D" w:rsidP="00480C0D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Grupowo układa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dalszy ciąg legendy.</w:t>
            </w:r>
          </w:p>
          <w:p w:rsidR="009D1D85" w:rsidRDefault="009D1D85" w:rsidP="009D1D85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skojarzenia do słowa </w:t>
            </w:r>
            <w:r w:rsidRPr="007020AA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bezpieczeństwo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0679D8" w:rsidRDefault="000679D8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A099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Poprawnie liczy wyrazy w zdaniu: głoski, litery, sylaby w wyra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zach.</w:t>
            </w:r>
          </w:p>
          <w:p w:rsidR="000679D8" w:rsidRPr="000679D8" w:rsidRDefault="000679D8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A099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Podkreśla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dwuznaki, wyróżnia samogłoski.</w:t>
            </w:r>
          </w:p>
          <w:p w:rsidR="00200FCE" w:rsidRDefault="007020AA" w:rsidP="002D2BE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Rozumie pojęcia: </w:t>
            </w:r>
            <w:r w:rsidRPr="007020AA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przymiotnik, czasownik</w:t>
            </w:r>
            <w:r w:rsidR="00200F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200FCE" w:rsidRDefault="007020AA" w:rsidP="002D2BE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Stopniuje przy</w:t>
            </w:r>
            <w:r w:rsidR="00200F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miotniki według podanego wzoru.</w:t>
            </w:r>
          </w:p>
          <w:p w:rsidR="00425F6B" w:rsidRDefault="00425F6B" w:rsidP="00425F6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Odróżnia 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asowniki od innych części mowy.</w:t>
            </w:r>
          </w:p>
          <w:p w:rsidR="00425F6B" w:rsidRDefault="00425F6B" w:rsidP="00425F6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Zamienia czasowniki w czasie teraźniejszym na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czasowniki w czasie przeszłym.</w:t>
            </w:r>
          </w:p>
          <w:p w:rsidR="009D1D85" w:rsidRPr="009D1D85" w:rsidRDefault="009D1D85" w:rsidP="009D1D85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Wie, że czasowniki z przeczeniem </w:t>
            </w:r>
            <w:r w:rsidRPr="00110B33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nie</w:t>
            </w:r>
            <w:r w:rsidRPr="00110B3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zapisuje się oddzielnie. </w:t>
            </w:r>
          </w:p>
          <w:p w:rsidR="00C6062C" w:rsidRDefault="00C6062C" w:rsidP="00C6062C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Przepisuje zdania i wyróżnia w nich czasowniki, rzeczo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wniki, przymiotniki.</w:t>
            </w:r>
          </w:p>
          <w:p w:rsidR="00C6062C" w:rsidRDefault="00C6062C" w:rsidP="00C6062C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Wkleja nalepki ze zdaniami według schematów określających położenie w 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daniu podstawowych części mowy.</w:t>
            </w:r>
          </w:p>
          <w:p w:rsidR="00480C0D" w:rsidRPr="00480C0D" w:rsidRDefault="00425F6B" w:rsidP="00480C0D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Zna i stosuje w praktyce zasady pisowni wyrazów z </w:t>
            </w:r>
            <w:r w:rsidRPr="00110B33">
              <w:rPr>
                <w:rFonts w:ascii="Arial" w:hAnsi="Arial" w:cs="Arial"/>
                <w:b/>
                <w:color w:val="auto"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480C0D" w:rsidRDefault="00480C0D" w:rsidP="00480C0D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 xml:space="preserve">Układa i zapisuje zdania z wyrazami z </w:t>
            </w:r>
            <w:r w:rsidRPr="00110B33">
              <w:rPr>
                <w:rFonts w:ascii="Arial" w:hAnsi="Arial" w:cs="Arial"/>
                <w:b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3A0992" w:rsidRPr="003A0992" w:rsidRDefault="003A0992" w:rsidP="003A0992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Dba o poprawność ortograficzną.</w:t>
            </w:r>
          </w:p>
          <w:p w:rsidR="00282606" w:rsidRDefault="00282606" w:rsidP="00282606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i zapisuje zdania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rozkazujące.</w:t>
            </w:r>
          </w:p>
          <w:p w:rsidR="00C6062C" w:rsidRDefault="00C6062C" w:rsidP="00C6062C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Przepisuje zdania do zeszytu.</w:t>
            </w:r>
          </w:p>
          <w:p w:rsidR="00425F6B" w:rsidRDefault="00425F6B" w:rsidP="00425F6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zdania z pamięci.</w:t>
            </w:r>
          </w:p>
          <w:p w:rsidR="00425F6B" w:rsidRDefault="00425F6B" w:rsidP="00425F6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w liniaturze czytelnie zgodnie z poznanym wzore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 liter i połączeń między nimi.</w:t>
            </w:r>
          </w:p>
          <w:p w:rsidR="00425F6B" w:rsidRPr="00425F6B" w:rsidRDefault="00425F6B" w:rsidP="00425F6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i poprawnie zapisuje zdania ze zwrotami</w:t>
            </w:r>
            <w:r w:rsidR="00110B3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odnieść zwycięstwo, ponieść porażkę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480C0D" w:rsidRDefault="00480C0D" w:rsidP="00480C0D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Układa i zapisuje zdania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 xml:space="preserve">z powiedzeniami </w:t>
            </w:r>
            <w:r w:rsidRPr="007020AA">
              <w:rPr>
                <w:rFonts w:ascii="Arial" w:hAnsi="Arial" w:cs="Arial"/>
                <w:i/>
                <w:spacing w:val="-1"/>
                <w:sz w:val="18"/>
                <w:szCs w:val="18"/>
              </w:rPr>
              <w:t>zrobiła się blada jak ściana</w:t>
            </w: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Pr="007020AA">
              <w:rPr>
                <w:rFonts w:ascii="Arial" w:hAnsi="Arial" w:cs="Arial"/>
                <w:i/>
                <w:spacing w:val="-1"/>
                <w:sz w:val="18"/>
                <w:szCs w:val="18"/>
              </w:rPr>
              <w:t>poczerwieniał jak burak</w:t>
            </w: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200FCE" w:rsidRDefault="007020AA" w:rsidP="002D2BE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Pisze wyrazy w kolejności alfabetycznej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wed</w:t>
            </w:r>
            <w:r w:rsidR="00200F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ług pierwszej i drugiej litery.</w:t>
            </w:r>
          </w:p>
          <w:p w:rsidR="00C6062C" w:rsidRPr="00C6062C" w:rsidRDefault="00C6062C" w:rsidP="00C6062C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Rozumie polecenia i instrukcje, potrafi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zapytać o wykonanie ćwiczenia.</w:t>
            </w:r>
          </w:p>
          <w:p w:rsidR="00200FCE" w:rsidRDefault="007020AA" w:rsidP="002D2BE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Rozumie pojęcia: </w:t>
            </w:r>
            <w:r w:rsidRPr="007020AA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synonim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, a</w:t>
            </w:r>
            <w:r w:rsidRPr="007020AA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ntonim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7020AA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wieloznaczność wyrazu</w:t>
            </w:r>
            <w:r w:rsidR="00200F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200FCE" w:rsidRDefault="007020AA" w:rsidP="002D2BE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Z pomocą N. korzysta ze słownika synonimów i wyrazów </w:t>
            </w:r>
            <w:r w:rsidR="00200F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bliskoznacznych.</w:t>
            </w:r>
          </w:p>
          <w:p w:rsidR="00200FCE" w:rsidRDefault="007020AA" w:rsidP="002D2BE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</w:t>
            </w:r>
            <w:r w:rsidR="00200F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zapisuje zdania z antonimami.</w:t>
            </w:r>
          </w:p>
          <w:p w:rsidR="000679D8" w:rsidRPr="000679D8" w:rsidRDefault="000679D8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A099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Utrwala pojęcia: </w:t>
            </w:r>
            <w:r w:rsidRPr="003A0992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wyrazy bliskoznaczne</w:t>
            </w:r>
            <w:r w:rsidRPr="003A099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</w:t>
            </w:r>
            <w:r w:rsidRPr="003A0992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pokrewne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282606" w:rsidRDefault="00282606" w:rsidP="00282606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oskonali umiejętność dodawania i od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ejmowania liczb w zakresie 100.</w:t>
            </w:r>
          </w:p>
          <w:p w:rsidR="00282606" w:rsidRPr="003A0992" w:rsidRDefault="00282606" w:rsidP="003A0992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Ćwiczy rozwiązywanie zadań z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treścią na obliczenia zegarowe,</w:t>
            </w:r>
            <w:r w:rsidR="003A099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</w:t>
            </w:r>
            <w:r w:rsidRPr="003A099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pieniężne, na porównywanie różnicowe.</w:t>
            </w:r>
          </w:p>
          <w:p w:rsidR="00282606" w:rsidRDefault="00282606" w:rsidP="00282606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Utrwala pojęcia: </w:t>
            </w:r>
            <w:r w:rsidRPr="007020AA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suma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, </w:t>
            </w:r>
            <w:r w:rsidRPr="007020AA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różnica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282606" w:rsidRDefault="00282606" w:rsidP="00282606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Sprawdza wszystkie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możliwości rozwiązania zadania.</w:t>
            </w:r>
          </w:p>
          <w:p w:rsidR="00282606" w:rsidRDefault="00282606" w:rsidP="00282606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Używa znaków rzymskich do zapisu konkretnych informacji.</w:t>
            </w:r>
          </w:p>
          <w:p w:rsidR="00200FCE" w:rsidRDefault="007020AA" w:rsidP="002D2BE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Odróżnia od siebie </w:t>
            </w:r>
            <w:r w:rsidRPr="00110B3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linię prostą, łamaną, krzywą i odcinek</w:t>
            </w:r>
            <w:r w:rsidR="00200FCE" w:rsidRPr="00110B33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200FCE" w:rsidRDefault="007020AA" w:rsidP="002D2BE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Poznaje jednostkę długości: </w:t>
            </w:r>
            <w:r w:rsidRPr="007020AA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milimetr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200FCE" w:rsidRDefault="007020AA" w:rsidP="002D2BE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 pomocą linijki mierzy długość odcinków oraz kreśli odcinki zgodnie z podanym poleceniem.</w:t>
            </w:r>
          </w:p>
          <w:p w:rsidR="00200FCE" w:rsidRDefault="007020AA" w:rsidP="002D2BE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Zamienia jednostki długości: milimetry na centymetry i odwrotnie.</w:t>
            </w:r>
          </w:p>
          <w:p w:rsidR="00200FCE" w:rsidRDefault="00200FCE" w:rsidP="002D2BE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Oblicza sumę długości odcinków.</w:t>
            </w:r>
          </w:p>
          <w:p w:rsidR="003A0992" w:rsidRDefault="003A0992" w:rsidP="003A0992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Rys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uje odcinki o podanej długości.</w:t>
            </w:r>
          </w:p>
          <w:p w:rsidR="00200FCE" w:rsidRDefault="00200FCE" w:rsidP="002D2BE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Porównuje długość odcinków.</w:t>
            </w:r>
          </w:p>
          <w:p w:rsidR="00200FCE" w:rsidRDefault="007020AA" w:rsidP="002D2BE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Układa krótki dialog matematyczny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 xml:space="preserve">na </w:t>
            </w:r>
            <w:r w:rsidR="00200F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porównywanie długości odcinków.</w:t>
            </w:r>
          </w:p>
          <w:p w:rsidR="00425F6B" w:rsidRDefault="00425F6B" w:rsidP="00425F6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Dokonuje podziału wielokątów ze względu na licz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bę kątów, boków i wierzchołków.</w:t>
            </w:r>
          </w:p>
          <w:p w:rsidR="00425F6B" w:rsidRDefault="00425F6B" w:rsidP="00425F6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Mierzy długość boków wielokątów. </w:t>
            </w:r>
          </w:p>
          <w:p w:rsidR="00425F6B" w:rsidRDefault="00425F6B" w:rsidP="00425F6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Układa figury złożone z kilku trójkątów.</w:t>
            </w:r>
          </w:p>
          <w:p w:rsidR="00425F6B" w:rsidRDefault="00425F6B" w:rsidP="00425F6B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Rozwiązuje zadanie z treścią.</w:t>
            </w:r>
          </w:p>
          <w:p w:rsidR="00425F6B" w:rsidRDefault="00425F6B" w:rsidP="00425F6B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Posługuje się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 xml:space="preserve">zwrotami określającymi położenie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przedmiotów w przestrzeni.</w:t>
            </w:r>
          </w:p>
          <w:p w:rsidR="00425F6B" w:rsidRDefault="00425F6B" w:rsidP="00425F6B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Odczytuje kody strzałkowe.</w:t>
            </w:r>
          </w:p>
          <w:p w:rsidR="00425F6B" w:rsidRDefault="00425F6B" w:rsidP="00425F6B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Wskazuje położenie figur.</w:t>
            </w:r>
          </w:p>
          <w:p w:rsidR="00425F6B" w:rsidRDefault="00425F6B" w:rsidP="00425F6B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Tworzy swoje kody strzałkowe.</w:t>
            </w:r>
          </w:p>
          <w:p w:rsidR="00425F6B" w:rsidRDefault="00425F6B" w:rsidP="00425F6B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Grupuje liczby według podanej za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sady.</w:t>
            </w:r>
          </w:p>
          <w:p w:rsidR="00425F6B" w:rsidRDefault="00425F6B" w:rsidP="00425F6B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Zna i stosuje w praktyce pojęcie 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iczby parzystej i nieparzystej.</w:t>
            </w:r>
          </w:p>
          <w:p w:rsidR="00425F6B" w:rsidRPr="00425F6B" w:rsidRDefault="00425F6B" w:rsidP="00425F6B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Zn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 strukturę liczby dwucyfrowej.</w:t>
            </w:r>
          </w:p>
          <w:p w:rsidR="00282606" w:rsidRDefault="00282606" w:rsidP="00282606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Czyta zapisy w internetowym kodeksie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drogowym obowiązujące pieszych.</w:t>
            </w:r>
          </w:p>
          <w:p w:rsidR="00282606" w:rsidRDefault="00282606" w:rsidP="00282606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zasady bezpieczeństwa należy przestrzegać w szkole, w domu,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na podwórku, na ulicy.</w:t>
            </w:r>
          </w:p>
          <w:p w:rsidR="000679D8" w:rsidRDefault="00282606" w:rsidP="000679D8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Opisuje ilustrację w podręczniku pod kątem ewentualnych zagrożeń, jakie mogą czyhać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na dzieci w różnych miejscach.</w:t>
            </w:r>
          </w:p>
          <w:p w:rsidR="000679D8" w:rsidRDefault="000679D8" w:rsidP="000679D8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3A0992">
              <w:rPr>
                <w:rFonts w:ascii="Arial" w:hAnsi="Arial" w:cs="Arial"/>
                <w:spacing w:val="-1"/>
                <w:sz w:val="18"/>
                <w:szCs w:val="18"/>
              </w:rPr>
              <w:t>Rozwiązuje mini test o zasadach zachowania się 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szkole, na ulicy, na podwórku.</w:t>
            </w:r>
          </w:p>
          <w:p w:rsidR="00282606" w:rsidRDefault="00282606" w:rsidP="00282606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Wymienia rodzaje zabezpieczeń, chroniące przed gr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oźnymi wypadkami i zdarzeniami.</w:t>
            </w:r>
          </w:p>
          <w:p w:rsidR="00282606" w:rsidRDefault="00282606" w:rsidP="00282606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rozmowie na temat zasad bezpieczeńst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wa, jakie obowiązują pasażerów.</w:t>
            </w:r>
          </w:p>
          <w:p w:rsidR="00282606" w:rsidRDefault="00282606" w:rsidP="00282606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podstawowe znaki drogowe – łą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czy znak drogowy z jego opisem.</w:t>
            </w:r>
          </w:p>
          <w:p w:rsidR="000679D8" w:rsidRDefault="000679D8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A099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Analizuje zachowanie użytkowników dróg pod względem przest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rzegania zasad ruchu drogowego.</w:t>
            </w:r>
          </w:p>
          <w:p w:rsidR="000679D8" w:rsidRDefault="000679D8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numery alarmowe.</w:t>
            </w:r>
          </w:p>
          <w:p w:rsidR="000679D8" w:rsidRDefault="000679D8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A099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Odgrywa scenkę wzywania pomocy – przekazuje właściwy komunikat.</w:t>
            </w:r>
          </w:p>
          <w:p w:rsidR="000679D8" w:rsidRPr="003A0992" w:rsidRDefault="000679D8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3A0992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Pod opieką N. w sposób właściwy przechodzi przez ulicę.</w:t>
            </w:r>
          </w:p>
          <w:p w:rsidR="000679D8" w:rsidRPr="003A0992" w:rsidRDefault="000679D8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znaki drogowe zg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odnie z ich znakiem graficznym.</w:t>
            </w:r>
          </w:p>
          <w:p w:rsidR="009D1D85" w:rsidRDefault="009D1D85" w:rsidP="009D1D85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Z pomocą N. wyszukuje w dostępnych źródłach wiedzy zdjęcia obrazów Stanisława Wyspiańskiego i Tadeusza Makowskiego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rzedstawiające portrety dzieci.</w:t>
            </w:r>
          </w:p>
          <w:p w:rsidR="009D1D85" w:rsidRPr="00480C0D" w:rsidRDefault="009D1D85" w:rsidP="009D1D85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 xml:space="preserve">Opisuje i omawia </w:t>
            </w:r>
            <w:r w:rsidRPr="007020AA">
              <w:rPr>
                <w:rFonts w:ascii="Arial" w:hAnsi="Arial" w:cs="Arial"/>
                <w:i/>
                <w:spacing w:val="-1"/>
                <w:sz w:val="18"/>
                <w:szCs w:val="18"/>
              </w:rPr>
              <w:t>portret</w:t>
            </w: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 xml:space="preserve">, </w:t>
            </w:r>
            <w:r w:rsidRPr="007020AA">
              <w:rPr>
                <w:rFonts w:ascii="Arial" w:hAnsi="Arial" w:cs="Arial"/>
                <w:i/>
                <w:spacing w:val="-1"/>
                <w:sz w:val="18"/>
                <w:szCs w:val="18"/>
              </w:rPr>
              <w:t>autoportret</w:t>
            </w: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 xml:space="preserve"> i </w:t>
            </w:r>
            <w:r w:rsidRPr="007020AA">
              <w:rPr>
                <w:rFonts w:ascii="Arial" w:hAnsi="Arial" w:cs="Arial"/>
                <w:i/>
                <w:spacing w:val="-1"/>
                <w:sz w:val="18"/>
                <w:szCs w:val="18"/>
              </w:rPr>
              <w:t>portret zbiorowy</w:t>
            </w: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 xml:space="preserve">. </w:t>
            </w:r>
          </w:p>
          <w:p w:rsidR="009D1D85" w:rsidRDefault="009D1D85" w:rsidP="009D1D85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Maluje autoportret, pokazując w nim swoje charakterystyczne cechy zewnętrzne.</w:t>
            </w:r>
          </w:p>
          <w:p w:rsidR="003A0992" w:rsidRPr="003A0992" w:rsidRDefault="003A0992" w:rsidP="003A0992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nazwy solmizacyjne nut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i ich kolejność w gamie C-dur.</w:t>
            </w:r>
          </w:p>
          <w:p w:rsidR="003A0992" w:rsidRPr="003A0992" w:rsidRDefault="003A0992" w:rsidP="003A0992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Określa, w jaki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sposób jest grana gama C-dur.</w:t>
            </w:r>
          </w:p>
          <w:p w:rsidR="003A0992" w:rsidRPr="003A0992" w:rsidRDefault="003A0992" w:rsidP="003A0992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lastRenderedPageBreak/>
              <w:t>Śpiewa piosenkę „Jak do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brze nam zdobywać góry”.</w:t>
            </w:r>
          </w:p>
          <w:p w:rsidR="003A0992" w:rsidRPr="003A0992" w:rsidRDefault="003A0992" w:rsidP="003A0992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Śpiewa piosenkę „Wlazł kotek na płote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k” za pomocą słów i solmizacji.</w:t>
            </w:r>
          </w:p>
          <w:p w:rsidR="003A0992" w:rsidRDefault="003A0992" w:rsidP="003A0992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Próbuje zagrać z nut melod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ię „Wlazł kotek na płotek”.</w:t>
            </w:r>
          </w:p>
          <w:p w:rsidR="00200FCE" w:rsidRDefault="007020AA" w:rsidP="002D2BE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Próbuje dokonać samooceny i oceny kole</w:t>
            </w:r>
            <w:r w:rsidR="00200F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żeńskiej wiedzy i umiejętności.</w:t>
            </w:r>
          </w:p>
          <w:p w:rsidR="00200FCE" w:rsidRDefault="007020AA" w:rsidP="002D2BE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Zna zas</w:t>
            </w:r>
            <w:r w:rsidR="00200FCE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ady służące dobrej komunikacji.</w:t>
            </w:r>
          </w:p>
          <w:p w:rsidR="009D1D85" w:rsidRDefault="009D1D85" w:rsidP="009D1D85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Wie, że inn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 mają prawo do swojego zdania.</w:t>
            </w:r>
          </w:p>
          <w:p w:rsidR="009D1D85" w:rsidRDefault="009D1D85" w:rsidP="009D1D85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W miarę dobrze zna swoich kolegów/koleżanki z klasy – wie, jakie mają pasje, uz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dolnienia.</w:t>
            </w:r>
          </w:p>
          <w:p w:rsidR="009D1D85" w:rsidRPr="007020AA" w:rsidRDefault="009D1D85" w:rsidP="009D1D85">
            <w:pPr>
              <w:numPr>
                <w:ilvl w:val="0"/>
                <w:numId w:val="69"/>
              </w:numPr>
              <w:tabs>
                <w:tab w:val="clear" w:pos="0"/>
                <w:tab w:val="num" w:pos="180"/>
                <w:tab w:val="left" w:pos="3544"/>
              </w:tabs>
              <w:snapToGrid w:val="0"/>
              <w:spacing w:after="0"/>
              <w:ind w:left="182" w:hanging="284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spacing w:val="-1"/>
                <w:sz w:val="18"/>
                <w:szCs w:val="18"/>
              </w:rPr>
              <w:t>Potrafi nazwać stany emocjonalne bohaterki wiersza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:rsidR="009D1D85" w:rsidRDefault="009D1D85" w:rsidP="009D1D85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Wie, że należy szanować osoby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 o innych zdolnościach i pasji.</w:t>
            </w:r>
          </w:p>
          <w:p w:rsidR="009D1D85" w:rsidRDefault="009D1D85" w:rsidP="009D1D85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i docenić współpracę w zespole.</w:t>
            </w:r>
          </w:p>
          <w:p w:rsidR="007020AA" w:rsidRPr="00282606" w:rsidRDefault="009D1D85" w:rsidP="00282606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Potrafi współdziałać w grupie.</w:t>
            </w:r>
          </w:p>
          <w:p w:rsidR="007020AA" w:rsidRPr="000679D8" w:rsidRDefault="00282606" w:rsidP="000679D8">
            <w:pPr>
              <w:pStyle w:val="PLATabelatekst1TABELE"/>
              <w:numPr>
                <w:ilvl w:val="0"/>
                <w:numId w:val="69"/>
              </w:numPr>
              <w:tabs>
                <w:tab w:val="clear" w:pos="0"/>
                <w:tab w:val="clear" w:pos="170"/>
                <w:tab w:val="num" w:pos="180"/>
                <w:tab w:val="left" w:pos="3544"/>
              </w:tabs>
              <w:suppressAutoHyphens w:val="0"/>
              <w:autoSpaceDE/>
              <w:autoSpaceDN/>
              <w:adjustRightInd/>
              <w:snapToGrid w:val="0"/>
              <w:ind w:left="180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Uczestniczy w zabawie ruchowej i w zabawie na powitanie.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</w:tcPr>
          <w:p w:rsidR="00B70A5D" w:rsidRPr="007020AA" w:rsidRDefault="00B70A5D" w:rsidP="00B70A5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lastRenderedPageBreak/>
              <w:t xml:space="preserve">I </w:t>
            </w:r>
            <w:r>
              <w:rPr>
                <w:rFonts w:ascii="Arial" w:hAnsi="Arial" w:cs="Arial"/>
                <w:sz w:val="18"/>
                <w:szCs w:val="18"/>
              </w:rPr>
              <w:t xml:space="preserve">1.1, I 1.2, I </w:t>
            </w:r>
            <w:r w:rsidRPr="007020AA">
              <w:rPr>
                <w:rFonts w:ascii="Arial" w:hAnsi="Arial" w:cs="Arial"/>
                <w:sz w:val="18"/>
                <w:szCs w:val="18"/>
              </w:rPr>
              <w:t>1.3</w:t>
            </w:r>
            <w:r>
              <w:rPr>
                <w:rFonts w:ascii="Arial" w:hAnsi="Arial" w:cs="Arial"/>
                <w:sz w:val="18"/>
                <w:szCs w:val="18"/>
              </w:rPr>
              <w:t>, I 1.4, I 1.5</w:t>
            </w:r>
          </w:p>
          <w:p w:rsidR="00B70A5D" w:rsidRPr="007020AA" w:rsidRDefault="00B70A5D" w:rsidP="00B70A5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</w:rPr>
              <w:t xml:space="preserve">2.1, I 2.2, I 2.3, I </w:t>
            </w:r>
            <w:r w:rsidRPr="007020AA">
              <w:rPr>
                <w:rFonts w:ascii="Arial" w:hAnsi="Arial" w:cs="Arial"/>
                <w:sz w:val="18"/>
                <w:szCs w:val="18"/>
              </w:rPr>
              <w:t>2.4</w:t>
            </w:r>
            <w:r>
              <w:rPr>
                <w:rFonts w:ascii="Arial" w:hAnsi="Arial" w:cs="Arial"/>
                <w:sz w:val="18"/>
                <w:szCs w:val="18"/>
              </w:rPr>
              <w:t xml:space="preserve">, I 2.5, </w:t>
            </w:r>
            <w:r w:rsidR="0061674F">
              <w:rPr>
                <w:rFonts w:ascii="Arial" w:hAnsi="Arial" w:cs="Arial"/>
                <w:sz w:val="18"/>
                <w:szCs w:val="18"/>
              </w:rPr>
              <w:t xml:space="preserve">I 2.6, </w:t>
            </w:r>
            <w:r>
              <w:rPr>
                <w:rFonts w:ascii="Arial" w:hAnsi="Arial" w:cs="Arial"/>
                <w:sz w:val="18"/>
                <w:szCs w:val="18"/>
              </w:rPr>
              <w:t>I 2.7</w:t>
            </w:r>
          </w:p>
          <w:p w:rsidR="00B70A5D" w:rsidRPr="007020AA" w:rsidRDefault="00B70A5D" w:rsidP="00B70A5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3.1, I 3.2, I 3.3, I 3.4</w:t>
            </w:r>
            <w:r w:rsidR="0061674F">
              <w:rPr>
                <w:rFonts w:ascii="Arial" w:hAnsi="Arial" w:cs="Arial"/>
                <w:sz w:val="18"/>
                <w:szCs w:val="18"/>
              </w:rPr>
              <w:t>, I 3.6</w:t>
            </w:r>
          </w:p>
          <w:p w:rsidR="00B70A5D" w:rsidRPr="007020AA" w:rsidRDefault="00B70A5D" w:rsidP="00B70A5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61674F">
              <w:rPr>
                <w:rFonts w:ascii="Arial" w:hAnsi="Arial" w:cs="Arial"/>
                <w:sz w:val="18"/>
                <w:szCs w:val="18"/>
              </w:rPr>
              <w:t>4.1,</w:t>
            </w:r>
            <w:r w:rsidRPr="007020AA">
              <w:rPr>
                <w:rFonts w:ascii="Arial" w:hAnsi="Arial" w:cs="Arial"/>
                <w:sz w:val="18"/>
                <w:szCs w:val="18"/>
              </w:rPr>
              <w:t xml:space="preserve"> I 4.4, I 4.5</w:t>
            </w:r>
            <w:r w:rsidR="0061674F">
              <w:rPr>
                <w:rFonts w:ascii="Arial" w:hAnsi="Arial" w:cs="Arial"/>
                <w:sz w:val="18"/>
                <w:szCs w:val="18"/>
              </w:rPr>
              <w:t>, I 4.6, I 4.8</w:t>
            </w:r>
          </w:p>
          <w:p w:rsidR="00B70A5D" w:rsidRDefault="0061674F" w:rsidP="00B70A5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5.1, 5.2,</w:t>
            </w:r>
            <w:r w:rsidR="00B70A5D">
              <w:rPr>
                <w:rFonts w:ascii="Arial" w:hAnsi="Arial" w:cs="Arial"/>
                <w:sz w:val="18"/>
                <w:szCs w:val="18"/>
              </w:rPr>
              <w:t xml:space="preserve"> I 5.4</w:t>
            </w:r>
            <w:r w:rsidR="00B70A5D" w:rsidRPr="007020A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70A5D">
              <w:rPr>
                <w:rFonts w:ascii="Arial" w:hAnsi="Arial" w:cs="Arial"/>
                <w:sz w:val="18"/>
                <w:szCs w:val="18"/>
              </w:rPr>
              <w:t xml:space="preserve">I 5.5, </w:t>
            </w:r>
            <w:r>
              <w:rPr>
                <w:rFonts w:ascii="Arial" w:hAnsi="Arial" w:cs="Arial"/>
                <w:sz w:val="18"/>
                <w:szCs w:val="18"/>
              </w:rPr>
              <w:t xml:space="preserve">I 5.6, </w:t>
            </w:r>
            <w:r w:rsidR="00B70A5D" w:rsidRPr="007020AA">
              <w:rPr>
                <w:rFonts w:ascii="Arial" w:hAnsi="Arial" w:cs="Arial"/>
                <w:sz w:val="18"/>
                <w:szCs w:val="18"/>
              </w:rPr>
              <w:t>I 5.7</w:t>
            </w:r>
          </w:p>
          <w:p w:rsidR="0061674F" w:rsidRPr="007020AA" w:rsidRDefault="0061674F" w:rsidP="00B70A5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1.1</w:t>
            </w:r>
          </w:p>
          <w:p w:rsidR="00B70A5D" w:rsidRPr="007020AA" w:rsidRDefault="00B70A5D" w:rsidP="00B70A5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 2.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2, II 2.4</w:t>
            </w:r>
          </w:p>
          <w:p w:rsidR="00B70A5D" w:rsidRPr="007020AA" w:rsidRDefault="00B70A5D" w:rsidP="00B70A5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 3.1, II 3.2, II 3.4</w:t>
            </w:r>
          </w:p>
          <w:p w:rsidR="00B70A5D" w:rsidRDefault="00B70A5D" w:rsidP="00B70A5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 4.1</w:t>
            </w:r>
            <w:r w:rsidR="0061674F">
              <w:rPr>
                <w:rFonts w:ascii="Arial" w:hAnsi="Arial" w:cs="Arial"/>
                <w:color w:val="00000A"/>
                <w:sz w:val="18"/>
                <w:szCs w:val="18"/>
              </w:rPr>
              <w:t>, II 4.2</w:t>
            </w:r>
          </w:p>
          <w:p w:rsidR="0061674F" w:rsidRPr="007020AA" w:rsidRDefault="0061674F" w:rsidP="00B70A5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5.1, II 5.2</w:t>
            </w:r>
          </w:p>
          <w:p w:rsidR="00B70A5D" w:rsidRPr="007020AA" w:rsidRDefault="0061674F" w:rsidP="00B70A5D">
            <w:pPr>
              <w:pStyle w:val="PLATabelatekst1TABELE"/>
              <w:suppressAutoHyphens w:val="0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II 6.3, II 6.4, II 6.9</w:t>
            </w:r>
          </w:p>
          <w:p w:rsidR="00B70A5D" w:rsidRPr="0061674F" w:rsidRDefault="00B70A5D" w:rsidP="00B70A5D">
            <w:pPr>
              <w:pStyle w:val="Brakstyluakapitowego"/>
              <w:spacing w:line="100" w:lineRule="atLeast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III 1.1</w:t>
            </w:r>
            <w:r w:rsidR="0061674F">
              <w:rPr>
                <w:rFonts w:ascii="Arial" w:hAnsi="Arial" w:cs="Arial"/>
                <w:color w:val="231F20"/>
                <w:sz w:val="18"/>
                <w:szCs w:val="18"/>
              </w:rPr>
              <w:t>, III 1.3, III 1.4, III 1.6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, </w:t>
            </w:r>
            <w:r w:rsidR="0061674F">
              <w:rPr>
                <w:rFonts w:ascii="Arial" w:hAnsi="Arial" w:cs="Arial"/>
                <w:color w:val="231F20"/>
                <w:sz w:val="18"/>
                <w:szCs w:val="18"/>
              </w:rPr>
              <w:t xml:space="preserve">III 1.8, </w:t>
            </w:r>
            <w:r>
              <w:rPr>
                <w:rFonts w:ascii="Arial" w:hAnsi="Arial" w:cs="Arial"/>
                <w:color w:val="231F20"/>
                <w:sz w:val="18"/>
                <w:szCs w:val="18"/>
              </w:rPr>
              <w:t>III 1.10</w:t>
            </w:r>
          </w:p>
          <w:p w:rsidR="00B70A5D" w:rsidRPr="0061674F" w:rsidRDefault="0061674F" w:rsidP="00B70A5D">
            <w:pPr>
              <w:pStyle w:val="PLATabelatekst1TABELE"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2.1, IV 2.2, IV 2.3, IV 2.5, IV 2.9, IV 2.10, IV 2.14</w:t>
            </w:r>
          </w:p>
          <w:p w:rsidR="00B70A5D" w:rsidRDefault="00B70A5D" w:rsidP="00B70A5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1.1a, V 1.1c</w:t>
            </w:r>
            <w:r w:rsidR="0061674F">
              <w:rPr>
                <w:rFonts w:ascii="Arial" w:hAnsi="Arial" w:cs="Arial"/>
                <w:color w:val="00000A"/>
                <w:sz w:val="18"/>
                <w:szCs w:val="18"/>
              </w:rPr>
              <w:t>, V 1.1d</w:t>
            </w:r>
          </w:p>
          <w:p w:rsidR="00B70A5D" w:rsidRPr="007020AA" w:rsidRDefault="00B70A5D" w:rsidP="00B70A5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 2.2</w:t>
            </w:r>
          </w:p>
          <w:p w:rsidR="00B70A5D" w:rsidRPr="007020AA" w:rsidRDefault="00B70A5D" w:rsidP="00B70A5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 3.1, V 3.2</w:t>
            </w:r>
          </w:p>
          <w:p w:rsidR="00B70A5D" w:rsidRPr="007020AA" w:rsidRDefault="00B70A5D" w:rsidP="00B70A5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 xml:space="preserve">VI 1.1, </w:t>
            </w:r>
            <w:r w:rsidR="0061674F">
              <w:rPr>
                <w:rFonts w:ascii="Arial" w:hAnsi="Arial" w:cs="Arial"/>
                <w:color w:val="00000A"/>
                <w:sz w:val="18"/>
                <w:szCs w:val="18"/>
              </w:rPr>
              <w:t xml:space="preserve">VI 1.2, </w:t>
            </w: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>VI 1.4</w:t>
            </w:r>
          </w:p>
          <w:p w:rsidR="00B70A5D" w:rsidRDefault="00B70A5D" w:rsidP="00B70A5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 xml:space="preserve">VI </w:t>
            </w:r>
            <w:r w:rsidR="0061674F">
              <w:rPr>
                <w:rFonts w:ascii="Arial" w:hAnsi="Arial" w:cs="Arial"/>
                <w:color w:val="00000A"/>
                <w:sz w:val="18"/>
                <w:szCs w:val="18"/>
              </w:rPr>
              <w:t>2.4</w:t>
            </w:r>
          </w:p>
          <w:p w:rsidR="0061674F" w:rsidRDefault="0061674F" w:rsidP="00B70A5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VI 3.1, VI 3.2</w:t>
            </w:r>
          </w:p>
          <w:p w:rsidR="00B70A5D" w:rsidRPr="00ED4931" w:rsidRDefault="00B70A5D" w:rsidP="00B70A5D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D4931">
              <w:rPr>
                <w:rFonts w:ascii="Arial" w:hAnsi="Arial" w:cs="Arial"/>
                <w:color w:val="auto"/>
                <w:sz w:val="18"/>
                <w:szCs w:val="18"/>
              </w:rPr>
              <w:t>VIII 1.2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ED4931">
              <w:rPr>
                <w:rFonts w:ascii="Arial" w:hAnsi="Arial" w:cs="Arial"/>
                <w:color w:val="auto"/>
                <w:sz w:val="18"/>
                <w:szCs w:val="18"/>
              </w:rPr>
              <w:t>VIII 1.6</w:t>
            </w:r>
          </w:p>
          <w:p w:rsidR="00B70A5D" w:rsidRPr="00ED4931" w:rsidRDefault="0061674F" w:rsidP="00B70A5D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2.2</w:t>
            </w:r>
            <w:r w:rsidR="00B70A5D">
              <w:rPr>
                <w:rFonts w:ascii="Arial" w:hAnsi="Arial" w:cs="Arial"/>
                <w:color w:val="auto"/>
                <w:sz w:val="18"/>
                <w:szCs w:val="18"/>
              </w:rPr>
              <w:t>, VIII 2.4</w:t>
            </w:r>
          </w:p>
          <w:p w:rsidR="00B70A5D" w:rsidRPr="00ED4931" w:rsidRDefault="00B70A5D" w:rsidP="00B70A5D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3.1</w:t>
            </w:r>
          </w:p>
          <w:p w:rsidR="00B70A5D" w:rsidRPr="00ED4931" w:rsidRDefault="00B70A5D" w:rsidP="00B70A5D">
            <w:pPr>
              <w:pStyle w:val="PLATabelatekst1TABELE"/>
              <w:suppressAutoHyphens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</w:t>
            </w:r>
            <w:r w:rsidRPr="00ED493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61674F">
              <w:rPr>
                <w:rFonts w:ascii="Arial" w:hAnsi="Arial" w:cs="Arial"/>
                <w:color w:val="auto"/>
                <w:sz w:val="18"/>
                <w:szCs w:val="18"/>
              </w:rPr>
              <w:t>4.6, VIII 4.7</w:t>
            </w:r>
          </w:p>
          <w:p w:rsidR="00B70A5D" w:rsidRPr="00ED4931" w:rsidRDefault="0061674F" w:rsidP="00B70A5D">
            <w:pPr>
              <w:pStyle w:val="Brakstyluakapitowego"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VIII 5.3</w:t>
            </w:r>
          </w:p>
          <w:p w:rsidR="00B70A5D" w:rsidRPr="007020AA" w:rsidRDefault="00B70A5D" w:rsidP="00B70A5D">
            <w:pPr>
              <w:pStyle w:val="TABELAtekstpunktkropka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231F20"/>
                <w:sz w:val="18"/>
                <w:szCs w:val="18"/>
              </w:rPr>
              <w:t xml:space="preserve">IX </w:t>
            </w:r>
            <w:r w:rsidR="0061674F">
              <w:rPr>
                <w:rFonts w:ascii="Arial" w:hAnsi="Arial" w:cs="Arial"/>
                <w:color w:val="231F20"/>
                <w:sz w:val="18"/>
                <w:szCs w:val="18"/>
              </w:rPr>
              <w:t>3.1, 3.2, IX 3.3</w:t>
            </w:r>
          </w:p>
          <w:p w:rsidR="00B70A5D" w:rsidRPr="007020AA" w:rsidRDefault="00B70A5D" w:rsidP="00B70A5D">
            <w:pPr>
              <w:pStyle w:val="Brakstyluakapitowego"/>
              <w:spacing w:line="100" w:lineRule="atLeast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XIII 1.1, XIII 1.</w:t>
            </w:r>
            <w:r w:rsidR="0061674F">
              <w:rPr>
                <w:rFonts w:ascii="Arial" w:hAnsi="Arial" w:cs="Arial"/>
                <w:color w:val="00000A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 xml:space="preserve">, XIII 1.4, XIII </w:t>
            </w:r>
            <w:r w:rsidR="0061674F">
              <w:rPr>
                <w:rFonts w:ascii="Arial" w:hAnsi="Arial" w:cs="Arial"/>
                <w:color w:val="00000A"/>
                <w:sz w:val="18"/>
                <w:szCs w:val="18"/>
              </w:rPr>
              <w:t xml:space="preserve">1.5, XIII </w:t>
            </w:r>
            <w:r>
              <w:rPr>
                <w:rFonts w:ascii="Arial" w:hAnsi="Arial" w:cs="Arial"/>
                <w:color w:val="00000A"/>
                <w:sz w:val="18"/>
                <w:szCs w:val="18"/>
              </w:rPr>
              <w:t>1.6, XIII 1.7, XIII 1.9</w:t>
            </w:r>
            <w:r w:rsidR="00A844A5">
              <w:rPr>
                <w:rFonts w:ascii="Arial" w:hAnsi="Arial" w:cs="Arial"/>
                <w:color w:val="00000A"/>
                <w:sz w:val="18"/>
                <w:szCs w:val="18"/>
              </w:rPr>
              <w:t>, XIII 1.11</w:t>
            </w:r>
          </w:p>
          <w:p w:rsidR="007020AA" w:rsidRPr="007020AA" w:rsidRDefault="00B70A5D" w:rsidP="00A844A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00000A"/>
                <w:sz w:val="18"/>
                <w:szCs w:val="18"/>
              </w:rPr>
              <w:t xml:space="preserve">XIII </w:t>
            </w:r>
            <w:r w:rsidR="00A844A5">
              <w:rPr>
                <w:rFonts w:ascii="Arial" w:hAnsi="Arial" w:cs="Arial"/>
                <w:color w:val="00000A"/>
                <w:sz w:val="18"/>
                <w:szCs w:val="18"/>
              </w:rPr>
              <w:t>2.1, XIII 2.4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1F34FF" w:rsidRDefault="007020AA" w:rsidP="002D2BE8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Swobodnie wypowiada się na tem</w:t>
            </w:r>
            <w:r w:rsidR="001F34FF">
              <w:rPr>
                <w:rFonts w:ascii="Arial" w:hAnsi="Arial" w:cs="Arial"/>
                <w:color w:val="auto"/>
                <w:sz w:val="18"/>
                <w:szCs w:val="18"/>
              </w:rPr>
              <w:t>at cech opisanych we fraszkach.</w:t>
            </w:r>
          </w:p>
          <w:p w:rsidR="006D6F58" w:rsidRDefault="006D6F58" w:rsidP="006D6F58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Wypowiada się</w:t>
            </w:r>
            <w:r>
              <w:rPr>
                <w:rFonts w:ascii="Arial" w:hAnsi="Arial" w:cs="Arial"/>
                <w:sz w:val="18"/>
                <w:szCs w:val="18"/>
              </w:rPr>
              <w:t xml:space="preserve"> na temat treści wiersza</w:t>
            </w:r>
            <w:r w:rsidRPr="007020AA">
              <w:rPr>
                <w:rFonts w:ascii="Arial" w:hAnsi="Arial" w:cs="Arial"/>
                <w:sz w:val="18"/>
                <w:szCs w:val="18"/>
              </w:rPr>
              <w:t>, uwzględniając obs</w:t>
            </w:r>
            <w:r>
              <w:rPr>
                <w:rFonts w:ascii="Arial" w:hAnsi="Arial" w:cs="Arial"/>
                <w:sz w:val="18"/>
                <w:szCs w:val="18"/>
              </w:rPr>
              <w:t>zary tematyczne podane przez N.</w:t>
            </w:r>
          </w:p>
          <w:p w:rsidR="006D6F58" w:rsidRPr="00865379" w:rsidRDefault="006D6F58" w:rsidP="006D6F58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 xml:space="preserve">Wypowiada się logicznie, uwzględniając następstwa </w:t>
            </w:r>
            <w:proofErr w:type="spellStart"/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przyczynowo-skutkowe</w:t>
            </w:r>
            <w:proofErr w:type="spellEnd"/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1F34FF" w:rsidRDefault="007020AA" w:rsidP="002D2BE8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Czyta fraszki z odpowiednią intonacją, wskazując na żartobliwy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F34FF">
              <w:rPr>
                <w:rFonts w:ascii="Arial" w:hAnsi="Arial" w:cs="Arial"/>
                <w:color w:val="auto"/>
                <w:sz w:val="18"/>
                <w:szCs w:val="18"/>
              </w:rPr>
              <w:t>ich charakter.</w:t>
            </w:r>
          </w:p>
          <w:p w:rsidR="006D6F58" w:rsidRDefault="006D6F58" w:rsidP="002D2BE8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Płynnie czyta tekst swojej roli w inscenizacji,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uwzględniając dopiski autorki.</w:t>
            </w:r>
          </w:p>
          <w:p w:rsidR="00B70A5D" w:rsidRPr="00865379" w:rsidRDefault="00B70A5D" w:rsidP="00B70A5D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Obszernie odpowiada na pytania związane z treścią opowiadani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a.</w:t>
            </w:r>
          </w:p>
          <w:p w:rsidR="00B70A5D" w:rsidRPr="00865379" w:rsidRDefault="00B70A5D" w:rsidP="00B70A5D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Udziela trafnych rad bohaterom opowiada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nia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.</w:t>
            </w:r>
          </w:p>
          <w:p w:rsidR="006D6F58" w:rsidRDefault="006D6F58" w:rsidP="006D6F58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Razem z innymi układa twórcze opowiadanie, będące dalszym ciągiem legendy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F34FF" w:rsidRDefault="007020AA" w:rsidP="002D2BE8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Samodzielnie zdobywa informacje ze słownika synon</w:t>
            </w:r>
            <w:r w:rsidR="001F34FF">
              <w:rPr>
                <w:rFonts w:ascii="Arial" w:hAnsi="Arial" w:cs="Arial"/>
                <w:color w:val="auto"/>
                <w:sz w:val="18"/>
                <w:szCs w:val="18"/>
              </w:rPr>
              <w:t>imów i wyrazów bliskoznacznych.</w:t>
            </w:r>
          </w:p>
          <w:p w:rsidR="001F34FF" w:rsidRDefault="007020AA" w:rsidP="002D2BE8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Samodzielnie i sprawnie (bez podanego</w:t>
            </w:r>
            <w:r w:rsidR="001F34FF">
              <w:rPr>
                <w:rFonts w:ascii="Arial" w:hAnsi="Arial" w:cs="Arial"/>
                <w:color w:val="auto"/>
                <w:sz w:val="18"/>
                <w:szCs w:val="18"/>
              </w:rPr>
              <w:t xml:space="preserve"> wzoru) stopniuje przymiotniki.</w:t>
            </w:r>
          </w:p>
          <w:p w:rsidR="006D6F58" w:rsidRDefault="006D6F58" w:rsidP="006D6F58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Bezbłędnie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20AA">
              <w:rPr>
                <w:rFonts w:ascii="Arial" w:hAnsi="Arial" w:cs="Arial"/>
                <w:sz w:val="18"/>
                <w:szCs w:val="18"/>
              </w:rPr>
              <w:t xml:space="preserve">uzupełnia tekst wyrazami z </w:t>
            </w:r>
            <w:r w:rsidRPr="00110B33">
              <w:rPr>
                <w:rFonts w:ascii="Arial" w:hAnsi="Arial" w:cs="Arial"/>
                <w:b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D6F58" w:rsidRPr="001F34FF" w:rsidRDefault="006D6F58" w:rsidP="006D6F58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 xml:space="preserve">Układa i zapisuje zdania złożone ze </w:t>
            </w: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zwrotami </w:t>
            </w: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„</w:t>
            </w:r>
            <w:r w:rsidRPr="007020AA">
              <w:rPr>
                <w:rFonts w:ascii="Arial" w:hAnsi="Arial" w:cs="Arial"/>
                <w:i/>
                <w:color w:val="auto"/>
                <w:spacing w:val="-1"/>
                <w:sz w:val="18"/>
                <w:szCs w:val="18"/>
              </w:rPr>
              <w:t>odnieść zwycięstwo, ponieść porażkę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”.</w:t>
            </w:r>
          </w:p>
          <w:p w:rsidR="006D6F58" w:rsidRPr="001F34FF" w:rsidRDefault="006D6F58" w:rsidP="006D6F58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Bezbłędni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e przepisuje uzupełniony tekst.</w:t>
            </w:r>
          </w:p>
          <w:p w:rsidR="006D6F58" w:rsidRPr="001F34FF" w:rsidRDefault="006D6F58" w:rsidP="006D6F58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Bez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błędnie pisze zdanie z pamięci.</w:t>
            </w:r>
          </w:p>
          <w:p w:rsidR="006D6F58" w:rsidRDefault="006D6F58" w:rsidP="006D6F58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Pisze starannie zdan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ie w liniaturze.</w:t>
            </w:r>
          </w:p>
          <w:p w:rsidR="006D6F58" w:rsidRPr="00865379" w:rsidRDefault="006D6F58" w:rsidP="006D6F58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Bezbłędnie przepisu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je notatkę o znakach drogowych.</w:t>
            </w:r>
          </w:p>
          <w:p w:rsidR="006D6F58" w:rsidRDefault="006D6F58" w:rsidP="006D6F58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Wskazuje na rzeczywiste swoje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zainteresowania.</w:t>
            </w:r>
          </w:p>
          <w:p w:rsidR="006D6F58" w:rsidRDefault="006D6F58" w:rsidP="006D6F58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Obiekty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wnie ocenia swoje mocne strony.</w:t>
            </w:r>
          </w:p>
          <w:p w:rsidR="006D6F58" w:rsidRDefault="006D6F58" w:rsidP="006D6F58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Obiektywnie ocenia mocne s</w:t>
            </w:r>
            <w:r>
              <w:rPr>
                <w:rFonts w:ascii="Arial" w:hAnsi="Arial" w:cs="Arial"/>
                <w:sz w:val="18"/>
                <w:szCs w:val="18"/>
              </w:rPr>
              <w:t>trony swoich kolegów/koleżanek.</w:t>
            </w:r>
          </w:p>
          <w:p w:rsidR="006D6F58" w:rsidRPr="006D6F58" w:rsidRDefault="006D6F58" w:rsidP="006D6F58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Ceni s</w:t>
            </w:r>
            <w:r>
              <w:rPr>
                <w:rFonts w:ascii="Arial" w:hAnsi="Arial" w:cs="Arial"/>
                <w:sz w:val="18"/>
                <w:szCs w:val="18"/>
              </w:rPr>
              <w:t>obie krytyczne uwagi.</w:t>
            </w:r>
          </w:p>
          <w:p w:rsidR="006D6F58" w:rsidRDefault="006D6F58" w:rsidP="006D6F58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Dokładnie kreśli odcinki.</w:t>
            </w:r>
          </w:p>
          <w:p w:rsidR="007020AA" w:rsidRPr="007020AA" w:rsidRDefault="007020AA" w:rsidP="002D2BE8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Sprawnie, szybko i bezbłędnie zamienia jednostki długości.</w:t>
            </w:r>
          </w:p>
          <w:p w:rsidR="00B70A5D" w:rsidRPr="00865379" w:rsidRDefault="00B70A5D" w:rsidP="00B70A5D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Wie, że w kodeksie drogowym znaki drogowe 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znaczone są literami i cyframi.</w:t>
            </w:r>
          </w:p>
          <w:p w:rsidR="00865379" w:rsidRPr="00B70A5D" w:rsidRDefault="00B70A5D" w:rsidP="002D2BE8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70A5D">
              <w:rPr>
                <w:rFonts w:ascii="Arial" w:hAnsi="Arial" w:cs="Arial"/>
                <w:color w:val="auto"/>
                <w:sz w:val="18"/>
                <w:szCs w:val="18"/>
              </w:rPr>
              <w:t xml:space="preserve">Bezbłędnie rozwiązuje test </w:t>
            </w:r>
            <w:r w:rsidRPr="00B70A5D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o zasadach zachowania się w szkole, na ulicy, na podwórku.</w:t>
            </w:r>
          </w:p>
          <w:p w:rsidR="00865379" w:rsidRDefault="007020AA" w:rsidP="002D2BE8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Samodzielnie i sprawnie w dostępnych źródłach wyszukuje zdjęcia portretów dzieci polskich malarzy: Stanisława Wyspia</w:t>
            </w:r>
            <w:r w:rsidR="00865379">
              <w:rPr>
                <w:rFonts w:ascii="Arial" w:hAnsi="Arial" w:cs="Arial"/>
                <w:sz w:val="18"/>
                <w:szCs w:val="18"/>
              </w:rPr>
              <w:t>ńskiego i Tadeusza Makowskiego.</w:t>
            </w:r>
          </w:p>
          <w:p w:rsidR="00865379" w:rsidRDefault="007020AA" w:rsidP="002D2BE8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Opisuje i omawia treść obrazów, używając słownictwa z zakresu malarstwa (kształt, barwa, walor, charakte</w:t>
            </w:r>
            <w:r w:rsidR="00865379">
              <w:rPr>
                <w:rFonts w:ascii="Arial" w:hAnsi="Arial" w:cs="Arial"/>
                <w:sz w:val="18"/>
                <w:szCs w:val="18"/>
              </w:rPr>
              <w:t>rystyka postaci, tło, światło).</w:t>
            </w:r>
          </w:p>
          <w:p w:rsidR="00865379" w:rsidRDefault="007020AA" w:rsidP="002D2BE8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lastRenderedPageBreak/>
              <w:t>Przedstawia w autoportrecie rzeczywiste tło, uwzględnia swoje char</w:t>
            </w:r>
            <w:r w:rsidR="00865379">
              <w:rPr>
                <w:rFonts w:ascii="Arial" w:hAnsi="Arial" w:cs="Arial"/>
                <w:sz w:val="18"/>
                <w:szCs w:val="18"/>
              </w:rPr>
              <w:t>akterystyczne cechy zewnętrzne.</w:t>
            </w:r>
          </w:p>
          <w:p w:rsidR="00B70A5D" w:rsidRPr="00865379" w:rsidRDefault="00B70A5D" w:rsidP="00B70A5D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 xml:space="preserve">Śpiewa solo i z pamięci piosenkę 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„Jak dobrze nam zdobywać góry”.</w:t>
            </w:r>
          </w:p>
          <w:p w:rsidR="00B70A5D" w:rsidRDefault="00B70A5D" w:rsidP="00B70A5D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Płynnie gra na dzwonkach chromatycznych melodię „Wlazł kotek na płotek”.</w:t>
            </w:r>
          </w:p>
          <w:p w:rsidR="006D6F58" w:rsidRPr="007020AA" w:rsidRDefault="006D6F58" w:rsidP="00B70A5D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Organizuje ciekawą zabawę z kolorowymi krążkami związaną z ruchem drogowym.</w:t>
            </w:r>
          </w:p>
          <w:p w:rsidR="006D6F58" w:rsidRPr="007020AA" w:rsidRDefault="006D6F58" w:rsidP="006D6F58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ind w:left="262" w:hanging="283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z w:val="18"/>
                <w:szCs w:val="18"/>
              </w:rPr>
              <w:t>Proponuje ciekawą zabawę z chustą animacyjną.</w:t>
            </w:r>
          </w:p>
          <w:p w:rsidR="00B70A5D" w:rsidRPr="00865379" w:rsidRDefault="00B70A5D" w:rsidP="00B70A5D">
            <w:pPr>
              <w:pStyle w:val="PLATabelatekst1TABELE"/>
              <w:numPr>
                <w:ilvl w:val="0"/>
                <w:numId w:val="73"/>
              </w:numPr>
              <w:suppressAutoHyphens w:val="0"/>
              <w:autoSpaceDE/>
              <w:autoSpaceDN/>
              <w:adjustRightInd/>
              <w:snapToGrid w:val="0"/>
              <w:ind w:left="262" w:hanging="283"/>
              <w:textAlignment w:val="auto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7020AA"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Wykonuje emblemat mniej z</w:t>
            </w:r>
            <w:r>
              <w:rPr>
                <w:rFonts w:ascii="Arial" w:hAnsi="Arial" w:cs="Arial"/>
                <w:color w:val="auto"/>
                <w:spacing w:val="-1"/>
                <w:sz w:val="18"/>
                <w:szCs w:val="18"/>
              </w:rPr>
              <w:t>nanego znaku drogowego.</w:t>
            </w:r>
          </w:p>
          <w:p w:rsidR="007020AA" w:rsidRPr="00B70A5D" w:rsidRDefault="007020AA" w:rsidP="00B70A5D">
            <w:pPr>
              <w:numPr>
                <w:ilvl w:val="0"/>
                <w:numId w:val="73"/>
              </w:numPr>
              <w:snapToGrid w:val="0"/>
              <w:spacing w:after="0"/>
              <w:ind w:left="262" w:hanging="283"/>
              <w:rPr>
                <w:rFonts w:ascii="Arial" w:hAnsi="Arial" w:cs="Arial"/>
                <w:sz w:val="18"/>
                <w:szCs w:val="18"/>
              </w:rPr>
            </w:pPr>
            <w:r w:rsidRPr="007020AA">
              <w:rPr>
                <w:rFonts w:ascii="Arial" w:hAnsi="Arial" w:cs="Arial"/>
                <w:sz w:val="18"/>
                <w:szCs w:val="18"/>
              </w:rPr>
              <w:t>Aktywnie uczestniczy w zabawie ruchowej, przestrzegając reguł zabawy.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7020AA" w:rsidRPr="007A23A7" w:rsidRDefault="007020AA" w:rsidP="0022267B">
            <w:pPr>
              <w:pStyle w:val="Brakstyluakapitowego"/>
              <w:tabs>
                <w:tab w:val="left" w:pos="3544"/>
              </w:tabs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A23A7" w:rsidRPr="007A23A7" w:rsidRDefault="007A23A7" w:rsidP="0022267B">
      <w:pPr>
        <w:tabs>
          <w:tab w:val="left" w:pos="3544"/>
        </w:tabs>
        <w:rPr>
          <w:rFonts w:ascii="Arial" w:hAnsi="Arial" w:cs="Arial"/>
          <w:color w:val="F09120"/>
          <w:sz w:val="18"/>
          <w:szCs w:val="18"/>
        </w:rPr>
      </w:pPr>
    </w:p>
    <w:sectPr w:rsidR="007A23A7" w:rsidRPr="007A23A7" w:rsidSect="001E4CB0">
      <w:headerReference w:type="default" r:id="rId9"/>
      <w:footerReference w:type="default" r:id="rId10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953" w:rsidRDefault="00180953" w:rsidP="00285D6F">
      <w:pPr>
        <w:spacing w:after="0" w:line="240" w:lineRule="auto"/>
      </w:pPr>
      <w:r>
        <w:separator/>
      </w:r>
    </w:p>
  </w:endnote>
  <w:endnote w:type="continuationSeparator" w:id="0">
    <w:p w:rsidR="00180953" w:rsidRDefault="00180953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nst777EU">
    <w:altName w:val="Times New Roman"/>
    <w:charset w:val="EE"/>
    <w:family w:val="auto"/>
    <w:pitch w:val="variable"/>
  </w:font>
  <w:font w:name="Humnst777CnEU">
    <w:altName w:val="Times New Roman"/>
    <w:charset w:val="EE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endaPl RegularCondensed">
    <w:altName w:val="Arial"/>
    <w:charset w:val="00"/>
    <w:family w:val="moder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58" w:rsidRDefault="006D6F58" w:rsidP="00EC0998">
    <w:pPr>
      <w:pStyle w:val="Stopka"/>
      <w:tabs>
        <w:tab w:val="right" w:pos="9639"/>
      </w:tabs>
      <w:spacing w:before="12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F4E9A" wp14:editId="40E75731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</w:t>
    </w:r>
    <w:r>
      <w:rPr>
        <w:b/>
        <w:color w:val="003892"/>
      </w:rPr>
      <w:t>KA</w:t>
    </w:r>
    <w:r w:rsidRPr="009E0F62">
      <w:rPr>
        <w:b/>
        <w:color w:val="003892"/>
      </w:rPr>
      <w:t>:</w:t>
    </w:r>
    <w:r w:rsidRPr="00285D6F">
      <w:rPr>
        <w:color w:val="003892"/>
      </w:rPr>
      <w:t xml:space="preserve"> </w:t>
    </w:r>
    <w:r>
      <w:t>Katarzyna Borecka</w:t>
    </w:r>
  </w:p>
  <w:p w:rsidR="006D6F58" w:rsidRDefault="006D6F58" w:rsidP="00285D6F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4B301" wp14:editId="31640362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    </w:pict>
        </mc:Fallback>
      </mc:AlternateContent>
    </w:r>
  </w:p>
  <w:p w:rsidR="006D6F58" w:rsidRPr="00285D6F" w:rsidRDefault="006D6F58" w:rsidP="00D22D55">
    <w:pPr>
      <w:pStyle w:val="Stopka"/>
      <w:tabs>
        <w:tab w:val="clear" w:pos="4536"/>
        <w:tab w:val="clear" w:pos="9072"/>
      </w:tabs>
      <w:ind w:left="-1417"/>
    </w:pPr>
    <w:r>
      <w:tab/>
    </w:r>
    <w:r>
      <w:tab/>
    </w:r>
    <w:r>
      <w:rPr>
        <w:noProof/>
        <w:lang w:eastAsia="pl-PL"/>
      </w:rPr>
      <w:drawing>
        <wp:inline distT="0" distB="0" distL="0" distR="0" wp14:anchorId="39397BEB" wp14:editId="6D53B472">
          <wp:extent cx="1694985" cy="602166"/>
          <wp:effectExtent l="0" t="0" r="635" b="762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03" r="77678" b="1"/>
                  <a:stretch/>
                </pic:blipFill>
                <pic:spPr bwMode="auto">
                  <a:xfrm>
                    <a:off x="0" y="0"/>
                    <a:ext cx="1696795" cy="6028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  <w:t xml:space="preserve">                                                                 ©Copyright by Wydawnictwa Szkolne i Pedagogiczne</w:t>
    </w:r>
    <w:r>
      <w:tab/>
    </w:r>
    <w:r>
      <w:tab/>
    </w:r>
    <w:r>
      <w:tab/>
    </w:r>
    <w:r>
      <w:tab/>
      <w:t xml:space="preserve">  </w:t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953" w:rsidRDefault="00180953" w:rsidP="00285D6F">
      <w:pPr>
        <w:spacing w:after="0" w:line="240" w:lineRule="auto"/>
      </w:pPr>
      <w:r>
        <w:separator/>
      </w:r>
    </w:p>
  </w:footnote>
  <w:footnote w:type="continuationSeparator" w:id="0">
    <w:p w:rsidR="00180953" w:rsidRDefault="00180953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58" w:rsidRDefault="006D6F58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74093E79" wp14:editId="21AE92A8">
          <wp:simplePos x="0" y="0"/>
          <wp:positionH relativeFrom="column">
            <wp:posOffset>5288915</wp:posOffset>
          </wp:positionH>
          <wp:positionV relativeFrom="paragraph">
            <wp:posOffset>45622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3D03AF" wp14:editId="5CC32372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6F58" w:rsidRDefault="006D6F58" w:rsidP="00435B7E">
    <w:pPr>
      <w:pStyle w:val="Nagwek"/>
      <w:tabs>
        <w:tab w:val="clear" w:pos="9072"/>
      </w:tabs>
      <w:ind w:left="142" w:right="142"/>
    </w:pPr>
  </w:p>
  <w:p w:rsidR="006D6F58" w:rsidRDefault="006D6F58" w:rsidP="00435B7E">
    <w:pPr>
      <w:pStyle w:val="Nagwek"/>
      <w:tabs>
        <w:tab w:val="clear" w:pos="9072"/>
      </w:tabs>
      <w:ind w:left="142" w:right="142"/>
    </w:pPr>
  </w:p>
  <w:p w:rsidR="006D6F58" w:rsidRDefault="006D6F58" w:rsidP="00555F3C">
    <w:pPr>
      <w:pStyle w:val="Nagwek"/>
      <w:tabs>
        <w:tab w:val="clear" w:pos="9072"/>
      </w:tabs>
      <w:ind w:left="142" w:right="-283"/>
    </w:pPr>
    <w:r>
      <w:rPr>
        <w:b/>
        <w:color w:val="F09120"/>
      </w:rPr>
      <w:t>Szkolni przyjaciele</w:t>
    </w:r>
    <w:r w:rsidRPr="00435B7E">
      <w:rPr>
        <w:color w:val="F09120"/>
      </w:rPr>
      <w:t xml:space="preserve"> </w:t>
    </w:r>
    <w:r>
      <w:t>| Klasa 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rPr>
        <w:i/>
      </w:rPr>
      <w:t>Szkoła podstawowa 1–3</w:t>
    </w:r>
  </w:p>
  <w:p w:rsidR="006D6F58" w:rsidRDefault="006D6F58" w:rsidP="00555F3C">
    <w:pPr>
      <w:pStyle w:val="Nagwek"/>
      <w:tabs>
        <w:tab w:val="clear" w:pos="9072"/>
      </w:tabs>
      <w:ind w:left="142" w:right="-28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6D16C8"/>
    <w:multiLevelType w:val="hybridMultilevel"/>
    <w:tmpl w:val="705E4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221005"/>
    <w:multiLevelType w:val="hybridMultilevel"/>
    <w:tmpl w:val="A6EAF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2621326"/>
    <w:multiLevelType w:val="hybridMultilevel"/>
    <w:tmpl w:val="AC641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4074F7"/>
    <w:multiLevelType w:val="hybridMultilevel"/>
    <w:tmpl w:val="0D8E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413A70"/>
    <w:multiLevelType w:val="hybridMultilevel"/>
    <w:tmpl w:val="5AAA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FD7E95"/>
    <w:multiLevelType w:val="hybridMultilevel"/>
    <w:tmpl w:val="C818B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7A22C2"/>
    <w:multiLevelType w:val="hybridMultilevel"/>
    <w:tmpl w:val="42865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EE693A"/>
    <w:multiLevelType w:val="hybridMultilevel"/>
    <w:tmpl w:val="2C96F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A3242F"/>
    <w:multiLevelType w:val="hybridMultilevel"/>
    <w:tmpl w:val="BA98F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D23E69"/>
    <w:multiLevelType w:val="hybridMultilevel"/>
    <w:tmpl w:val="1318E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637BEB"/>
    <w:multiLevelType w:val="hybridMultilevel"/>
    <w:tmpl w:val="6DD63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1912A8"/>
    <w:multiLevelType w:val="hybridMultilevel"/>
    <w:tmpl w:val="FBCEB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0F40F2"/>
    <w:multiLevelType w:val="hybridMultilevel"/>
    <w:tmpl w:val="837A7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F24410"/>
    <w:multiLevelType w:val="hybridMultilevel"/>
    <w:tmpl w:val="BCB4F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F55F48"/>
    <w:multiLevelType w:val="hybridMultilevel"/>
    <w:tmpl w:val="22324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EB366D"/>
    <w:multiLevelType w:val="hybridMultilevel"/>
    <w:tmpl w:val="3DFEC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C41B3F"/>
    <w:multiLevelType w:val="hybridMultilevel"/>
    <w:tmpl w:val="CD76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9015E1"/>
    <w:multiLevelType w:val="hybridMultilevel"/>
    <w:tmpl w:val="2788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5119EB"/>
    <w:multiLevelType w:val="hybridMultilevel"/>
    <w:tmpl w:val="2480C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800D1A"/>
    <w:multiLevelType w:val="hybridMultilevel"/>
    <w:tmpl w:val="C57E1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D6F2618"/>
    <w:multiLevelType w:val="hybridMultilevel"/>
    <w:tmpl w:val="4E00A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3D0386"/>
    <w:multiLevelType w:val="hybridMultilevel"/>
    <w:tmpl w:val="91003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F635F6"/>
    <w:multiLevelType w:val="hybridMultilevel"/>
    <w:tmpl w:val="BC56B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4E27E3E"/>
    <w:multiLevelType w:val="hybridMultilevel"/>
    <w:tmpl w:val="E4E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7EF1DF1"/>
    <w:multiLevelType w:val="hybridMultilevel"/>
    <w:tmpl w:val="D2245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25150B"/>
    <w:multiLevelType w:val="hybridMultilevel"/>
    <w:tmpl w:val="E60E5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5D53FE"/>
    <w:multiLevelType w:val="hybridMultilevel"/>
    <w:tmpl w:val="D8A6D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F5377A"/>
    <w:multiLevelType w:val="hybridMultilevel"/>
    <w:tmpl w:val="14123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F95043C"/>
    <w:multiLevelType w:val="hybridMultilevel"/>
    <w:tmpl w:val="22883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5568D9"/>
    <w:multiLevelType w:val="hybridMultilevel"/>
    <w:tmpl w:val="2ABE2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A30659"/>
    <w:multiLevelType w:val="hybridMultilevel"/>
    <w:tmpl w:val="69BA5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5ED5A7D"/>
    <w:multiLevelType w:val="hybridMultilevel"/>
    <w:tmpl w:val="914A4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3E6DA4"/>
    <w:multiLevelType w:val="hybridMultilevel"/>
    <w:tmpl w:val="0DEC8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8663017"/>
    <w:multiLevelType w:val="hybridMultilevel"/>
    <w:tmpl w:val="39109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810939"/>
    <w:multiLevelType w:val="hybridMultilevel"/>
    <w:tmpl w:val="19509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B774AE"/>
    <w:multiLevelType w:val="hybridMultilevel"/>
    <w:tmpl w:val="171A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ECC24FD"/>
    <w:multiLevelType w:val="hybridMultilevel"/>
    <w:tmpl w:val="91CC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E36DD7"/>
    <w:multiLevelType w:val="hybridMultilevel"/>
    <w:tmpl w:val="2210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308232F"/>
    <w:multiLevelType w:val="hybridMultilevel"/>
    <w:tmpl w:val="F4749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325010D"/>
    <w:multiLevelType w:val="hybridMultilevel"/>
    <w:tmpl w:val="DF648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5543C3B"/>
    <w:multiLevelType w:val="hybridMultilevel"/>
    <w:tmpl w:val="A7529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5957A1F"/>
    <w:multiLevelType w:val="hybridMultilevel"/>
    <w:tmpl w:val="AB6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C0500C2"/>
    <w:multiLevelType w:val="hybridMultilevel"/>
    <w:tmpl w:val="9140A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C6E3EF0"/>
    <w:multiLevelType w:val="hybridMultilevel"/>
    <w:tmpl w:val="73D64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C784430"/>
    <w:multiLevelType w:val="hybridMultilevel"/>
    <w:tmpl w:val="2F2C3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E285C65"/>
    <w:multiLevelType w:val="hybridMultilevel"/>
    <w:tmpl w:val="AFC45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A305D1"/>
    <w:multiLevelType w:val="hybridMultilevel"/>
    <w:tmpl w:val="9656C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1040FA2"/>
    <w:multiLevelType w:val="hybridMultilevel"/>
    <w:tmpl w:val="F1FA9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1AF3115"/>
    <w:multiLevelType w:val="hybridMultilevel"/>
    <w:tmpl w:val="6560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910DD7"/>
    <w:multiLevelType w:val="hybridMultilevel"/>
    <w:tmpl w:val="4BA6A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F805A1"/>
    <w:multiLevelType w:val="hybridMultilevel"/>
    <w:tmpl w:val="678CE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E644D9D"/>
    <w:multiLevelType w:val="hybridMultilevel"/>
    <w:tmpl w:val="6B504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A302EE"/>
    <w:multiLevelType w:val="hybridMultilevel"/>
    <w:tmpl w:val="372E3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3500C21"/>
    <w:multiLevelType w:val="hybridMultilevel"/>
    <w:tmpl w:val="EBA6F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592269D"/>
    <w:multiLevelType w:val="hybridMultilevel"/>
    <w:tmpl w:val="32289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00270E"/>
    <w:multiLevelType w:val="hybridMultilevel"/>
    <w:tmpl w:val="1FA69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68F20A0"/>
    <w:multiLevelType w:val="hybridMultilevel"/>
    <w:tmpl w:val="95602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6BD0AFA"/>
    <w:multiLevelType w:val="hybridMultilevel"/>
    <w:tmpl w:val="9C3AD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6C074DF"/>
    <w:multiLevelType w:val="hybridMultilevel"/>
    <w:tmpl w:val="BE207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B8482F"/>
    <w:multiLevelType w:val="hybridMultilevel"/>
    <w:tmpl w:val="DF4AC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48715D"/>
    <w:multiLevelType w:val="hybridMultilevel"/>
    <w:tmpl w:val="7C1A6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B94286E"/>
    <w:multiLevelType w:val="hybridMultilevel"/>
    <w:tmpl w:val="72B03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C6A53B7"/>
    <w:multiLevelType w:val="hybridMultilevel"/>
    <w:tmpl w:val="BB962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DFC715C"/>
    <w:multiLevelType w:val="hybridMultilevel"/>
    <w:tmpl w:val="4AF29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FA00223"/>
    <w:multiLevelType w:val="hybridMultilevel"/>
    <w:tmpl w:val="444E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43"/>
  </w:num>
  <w:num w:numId="3">
    <w:abstractNumId w:val="39"/>
  </w:num>
  <w:num w:numId="4">
    <w:abstractNumId w:val="36"/>
  </w:num>
  <w:num w:numId="5">
    <w:abstractNumId w:val="40"/>
  </w:num>
  <w:num w:numId="6">
    <w:abstractNumId w:val="46"/>
  </w:num>
  <w:num w:numId="7">
    <w:abstractNumId w:val="66"/>
  </w:num>
  <w:num w:numId="8">
    <w:abstractNumId w:val="70"/>
  </w:num>
  <w:num w:numId="9">
    <w:abstractNumId w:val="24"/>
  </w:num>
  <w:num w:numId="10">
    <w:abstractNumId w:val="47"/>
  </w:num>
  <w:num w:numId="11">
    <w:abstractNumId w:val="69"/>
  </w:num>
  <w:num w:numId="12">
    <w:abstractNumId w:val="71"/>
  </w:num>
  <w:num w:numId="13">
    <w:abstractNumId w:val="19"/>
  </w:num>
  <w:num w:numId="14">
    <w:abstractNumId w:val="50"/>
  </w:num>
  <w:num w:numId="15">
    <w:abstractNumId w:val="16"/>
  </w:num>
  <w:num w:numId="16">
    <w:abstractNumId w:val="55"/>
  </w:num>
  <w:num w:numId="17">
    <w:abstractNumId w:val="27"/>
  </w:num>
  <w:num w:numId="18">
    <w:abstractNumId w:val="33"/>
  </w:num>
  <w:num w:numId="19">
    <w:abstractNumId w:val="25"/>
  </w:num>
  <w:num w:numId="20">
    <w:abstractNumId w:val="20"/>
  </w:num>
  <w:num w:numId="21">
    <w:abstractNumId w:val="35"/>
  </w:num>
  <w:num w:numId="22">
    <w:abstractNumId w:val="21"/>
  </w:num>
  <w:num w:numId="23">
    <w:abstractNumId w:val="17"/>
  </w:num>
  <w:num w:numId="24">
    <w:abstractNumId w:val="58"/>
  </w:num>
  <w:num w:numId="25">
    <w:abstractNumId w:val="56"/>
  </w:num>
  <w:num w:numId="26">
    <w:abstractNumId w:val="51"/>
  </w:num>
  <w:num w:numId="27">
    <w:abstractNumId w:val="62"/>
  </w:num>
  <w:num w:numId="28">
    <w:abstractNumId w:val="14"/>
  </w:num>
  <w:num w:numId="29">
    <w:abstractNumId w:val="60"/>
  </w:num>
  <w:num w:numId="30">
    <w:abstractNumId w:val="23"/>
  </w:num>
  <w:num w:numId="31">
    <w:abstractNumId w:val="12"/>
  </w:num>
  <w:num w:numId="32">
    <w:abstractNumId w:val="31"/>
  </w:num>
  <w:num w:numId="33">
    <w:abstractNumId w:val="22"/>
  </w:num>
  <w:num w:numId="34">
    <w:abstractNumId w:val="41"/>
  </w:num>
  <w:num w:numId="35">
    <w:abstractNumId w:val="45"/>
  </w:num>
  <w:num w:numId="36">
    <w:abstractNumId w:val="52"/>
  </w:num>
  <w:num w:numId="37">
    <w:abstractNumId w:val="30"/>
  </w:num>
  <w:num w:numId="38">
    <w:abstractNumId w:val="38"/>
  </w:num>
  <w:num w:numId="39">
    <w:abstractNumId w:val="63"/>
  </w:num>
  <w:num w:numId="40">
    <w:abstractNumId w:val="37"/>
  </w:num>
  <w:num w:numId="41">
    <w:abstractNumId w:val="42"/>
  </w:num>
  <w:num w:numId="42">
    <w:abstractNumId w:val="8"/>
  </w:num>
  <w:num w:numId="43">
    <w:abstractNumId w:val="18"/>
  </w:num>
  <w:num w:numId="44">
    <w:abstractNumId w:val="72"/>
  </w:num>
  <w:num w:numId="45">
    <w:abstractNumId w:val="11"/>
  </w:num>
  <w:num w:numId="46">
    <w:abstractNumId w:val="53"/>
  </w:num>
  <w:num w:numId="47">
    <w:abstractNumId w:val="68"/>
  </w:num>
  <w:num w:numId="48">
    <w:abstractNumId w:val="44"/>
  </w:num>
  <w:num w:numId="49">
    <w:abstractNumId w:val="64"/>
  </w:num>
  <w:num w:numId="50">
    <w:abstractNumId w:val="59"/>
  </w:num>
  <w:num w:numId="51">
    <w:abstractNumId w:val="26"/>
  </w:num>
  <w:num w:numId="52">
    <w:abstractNumId w:val="10"/>
  </w:num>
  <w:num w:numId="53">
    <w:abstractNumId w:val="48"/>
  </w:num>
  <w:num w:numId="54">
    <w:abstractNumId w:val="65"/>
  </w:num>
  <w:num w:numId="55">
    <w:abstractNumId w:val="54"/>
  </w:num>
  <w:num w:numId="56">
    <w:abstractNumId w:val="34"/>
  </w:num>
  <w:num w:numId="57">
    <w:abstractNumId w:val="29"/>
  </w:num>
  <w:num w:numId="58">
    <w:abstractNumId w:val="49"/>
  </w:num>
  <w:num w:numId="59">
    <w:abstractNumId w:val="9"/>
  </w:num>
  <w:num w:numId="60">
    <w:abstractNumId w:val="15"/>
  </w:num>
  <w:num w:numId="61">
    <w:abstractNumId w:val="57"/>
  </w:num>
  <w:num w:numId="62">
    <w:abstractNumId w:val="13"/>
  </w:num>
  <w:num w:numId="63">
    <w:abstractNumId w:val="32"/>
  </w:num>
  <w:num w:numId="64">
    <w:abstractNumId w:val="28"/>
  </w:num>
  <w:num w:numId="65">
    <w:abstractNumId w:val="67"/>
  </w:num>
  <w:num w:numId="66">
    <w:abstractNumId w:val="7"/>
  </w:num>
  <w:num w:numId="67">
    <w:abstractNumId w:val="1"/>
  </w:num>
  <w:num w:numId="68">
    <w:abstractNumId w:val="3"/>
  </w:num>
  <w:num w:numId="69">
    <w:abstractNumId w:val="6"/>
  </w:num>
  <w:num w:numId="70">
    <w:abstractNumId w:val="0"/>
  </w:num>
  <w:num w:numId="71">
    <w:abstractNumId w:val="2"/>
  </w:num>
  <w:num w:numId="72">
    <w:abstractNumId w:val="4"/>
  </w:num>
  <w:num w:numId="73">
    <w:abstractNumId w:val="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0135E"/>
    <w:rsid w:val="00011641"/>
    <w:rsid w:val="00027227"/>
    <w:rsid w:val="000343DF"/>
    <w:rsid w:val="00041D17"/>
    <w:rsid w:val="000539F2"/>
    <w:rsid w:val="000621C0"/>
    <w:rsid w:val="000679D8"/>
    <w:rsid w:val="00074B1E"/>
    <w:rsid w:val="00091D15"/>
    <w:rsid w:val="00097C0C"/>
    <w:rsid w:val="000A1062"/>
    <w:rsid w:val="000B20F3"/>
    <w:rsid w:val="000B42C9"/>
    <w:rsid w:val="000E18B5"/>
    <w:rsid w:val="000E6794"/>
    <w:rsid w:val="000F18FB"/>
    <w:rsid w:val="001051D1"/>
    <w:rsid w:val="00110B33"/>
    <w:rsid w:val="0011323A"/>
    <w:rsid w:val="001220F8"/>
    <w:rsid w:val="0012299E"/>
    <w:rsid w:val="00125BCC"/>
    <w:rsid w:val="00126CA8"/>
    <w:rsid w:val="00151C2F"/>
    <w:rsid w:val="00153951"/>
    <w:rsid w:val="00155991"/>
    <w:rsid w:val="001755AC"/>
    <w:rsid w:val="00180953"/>
    <w:rsid w:val="001868D7"/>
    <w:rsid w:val="001874D9"/>
    <w:rsid w:val="00193F89"/>
    <w:rsid w:val="00197AD5"/>
    <w:rsid w:val="001A3115"/>
    <w:rsid w:val="001D0761"/>
    <w:rsid w:val="001E0C69"/>
    <w:rsid w:val="001E4CB0"/>
    <w:rsid w:val="001E4F08"/>
    <w:rsid w:val="001F34FF"/>
    <w:rsid w:val="00200FCE"/>
    <w:rsid w:val="00203CE9"/>
    <w:rsid w:val="0021243D"/>
    <w:rsid w:val="0022267B"/>
    <w:rsid w:val="00225D26"/>
    <w:rsid w:val="002263FC"/>
    <w:rsid w:val="0023021E"/>
    <w:rsid w:val="00231654"/>
    <w:rsid w:val="002345D5"/>
    <w:rsid w:val="00244907"/>
    <w:rsid w:val="00245DA5"/>
    <w:rsid w:val="00280340"/>
    <w:rsid w:val="00281492"/>
    <w:rsid w:val="00282606"/>
    <w:rsid w:val="00285D6F"/>
    <w:rsid w:val="002A09FB"/>
    <w:rsid w:val="002B2495"/>
    <w:rsid w:val="002B4A10"/>
    <w:rsid w:val="002D2BE8"/>
    <w:rsid w:val="002D4C32"/>
    <w:rsid w:val="002F1910"/>
    <w:rsid w:val="00305CB0"/>
    <w:rsid w:val="003120B7"/>
    <w:rsid w:val="00317434"/>
    <w:rsid w:val="00323C00"/>
    <w:rsid w:val="00325EBD"/>
    <w:rsid w:val="00350E1C"/>
    <w:rsid w:val="0035200B"/>
    <w:rsid w:val="0035481E"/>
    <w:rsid w:val="003572A4"/>
    <w:rsid w:val="003614F7"/>
    <w:rsid w:val="00373010"/>
    <w:rsid w:val="003777A4"/>
    <w:rsid w:val="003916FE"/>
    <w:rsid w:val="00396E22"/>
    <w:rsid w:val="003A0795"/>
    <w:rsid w:val="003A0992"/>
    <w:rsid w:val="003A6EF1"/>
    <w:rsid w:val="003B5807"/>
    <w:rsid w:val="003C3885"/>
    <w:rsid w:val="003C3ADB"/>
    <w:rsid w:val="003C42D4"/>
    <w:rsid w:val="003E54C7"/>
    <w:rsid w:val="003F6980"/>
    <w:rsid w:val="003F6CC3"/>
    <w:rsid w:val="0040390E"/>
    <w:rsid w:val="00413CAD"/>
    <w:rsid w:val="00416FF2"/>
    <w:rsid w:val="00425F6B"/>
    <w:rsid w:val="00426C33"/>
    <w:rsid w:val="00426D2A"/>
    <w:rsid w:val="00435B7E"/>
    <w:rsid w:val="00445EDB"/>
    <w:rsid w:val="0046347F"/>
    <w:rsid w:val="004650A7"/>
    <w:rsid w:val="00476F9F"/>
    <w:rsid w:val="00480C0D"/>
    <w:rsid w:val="004936F7"/>
    <w:rsid w:val="004A2AC7"/>
    <w:rsid w:val="004A6BCA"/>
    <w:rsid w:val="004B106A"/>
    <w:rsid w:val="004B1A1E"/>
    <w:rsid w:val="004B5F88"/>
    <w:rsid w:val="004C661C"/>
    <w:rsid w:val="004D5F8A"/>
    <w:rsid w:val="004E4799"/>
    <w:rsid w:val="004F40D5"/>
    <w:rsid w:val="004F68CA"/>
    <w:rsid w:val="00506FEE"/>
    <w:rsid w:val="00507128"/>
    <w:rsid w:val="0052048F"/>
    <w:rsid w:val="005223B2"/>
    <w:rsid w:val="005254D0"/>
    <w:rsid w:val="00526C80"/>
    <w:rsid w:val="00530552"/>
    <w:rsid w:val="00532C0C"/>
    <w:rsid w:val="00536861"/>
    <w:rsid w:val="00555DBF"/>
    <w:rsid w:val="00555F3C"/>
    <w:rsid w:val="005719D4"/>
    <w:rsid w:val="00574288"/>
    <w:rsid w:val="005765C5"/>
    <w:rsid w:val="005771B5"/>
    <w:rsid w:val="005921DD"/>
    <w:rsid w:val="005A35F1"/>
    <w:rsid w:val="005B3855"/>
    <w:rsid w:val="005B4EF9"/>
    <w:rsid w:val="005B62AF"/>
    <w:rsid w:val="005B7EAD"/>
    <w:rsid w:val="005C0667"/>
    <w:rsid w:val="005C1D31"/>
    <w:rsid w:val="005C2650"/>
    <w:rsid w:val="005F7CF6"/>
    <w:rsid w:val="006008F5"/>
    <w:rsid w:val="00602ABB"/>
    <w:rsid w:val="00612DA3"/>
    <w:rsid w:val="00612F0B"/>
    <w:rsid w:val="006140E6"/>
    <w:rsid w:val="0061497C"/>
    <w:rsid w:val="0061674F"/>
    <w:rsid w:val="006367FB"/>
    <w:rsid w:val="006415CF"/>
    <w:rsid w:val="00643651"/>
    <w:rsid w:val="00667DFE"/>
    <w:rsid w:val="00672759"/>
    <w:rsid w:val="00684747"/>
    <w:rsid w:val="00686F25"/>
    <w:rsid w:val="006902D3"/>
    <w:rsid w:val="006B5810"/>
    <w:rsid w:val="006D1105"/>
    <w:rsid w:val="006D6F58"/>
    <w:rsid w:val="006D7376"/>
    <w:rsid w:val="006E1597"/>
    <w:rsid w:val="007020AA"/>
    <w:rsid w:val="00704DCD"/>
    <w:rsid w:val="00705010"/>
    <w:rsid w:val="0073164D"/>
    <w:rsid w:val="00751497"/>
    <w:rsid w:val="0075197F"/>
    <w:rsid w:val="00781DA2"/>
    <w:rsid w:val="0078337A"/>
    <w:rsid w:val="0078767C"/>
    <w:rsid w:val="00787C2F"/>
    <w:rsid w:val="007915DB"/>
    <w:rsid w:val="007967C2"/>
    <w:rsid w:val="007A0FED"/>
    <w:rsid w:val="007A23A7"/>
    <w:rsid w:val="007A2B68"/>
    <w:rsid w:val="007B1847"/>
    <w:rsid w:val="007B3CB5"/>
    <w:rsid w:val="007B4BF6"/>
    <w:rsid w:val="007C5071"/>
    <w:rsid w:val="007E547E"/>
    <w:rsid w:val="007F0CB0"/>
    <w:rsid w:val="00803EF0"/>
    <w:rsid w:val="0080576D"/>
    <w:rsid w:val="00806A21"/>
    <w:rsid w:val="008071BB"/>
    <w:rsid w:val="008111BE"/>
    <w:rsid w:val="008173C6"/>
    <w:rsid w:val="00822069"/>
    <w:rsid w:val="00833E49"/>
    <w:rsid w:val="00835B9C"/>
    <w:rsid w:val="00836E23"/>
    <w:rsid w:val="00847821"/>
    <w:rsid w:val="00852E7C"/>
    <w:rsid w:val="008648E0"/>
    <w:rsid w:val="00865158"/>
    <w:rsid w:val="00865379"/>
    <w:rsid w:val="0088105F"/>
    <w:rsid w:val="008814D0"/>
    <w:rsid w:val="008A66AE"/>
    <w:rsid w:val="008A68E2"/>
    <w:rsid w:val="008C2636"/>
    <w:rsid w:val="008D4835"/>
    <w:rsid w:val="008E56F2"/>
    <w:rsid w:val="008F060F"/>
    <w:rsid w:val="009072AE"/>
    <w:rsid w:val="00910A88"/>
    <w:rsid w:val="00914856"/>
    <w:rsid w:val="00920C99"/>
    <w:rsid w:val="00922B5D"/>
    <w:rsid w:val="00923C4E"/>
    <w:rsid w:val="009258BF"/>
    <w:rsid w:val="00927356"/>
    <w:rsid w:val="00944DE7"/>
    <w:rsid w:val="00954787"/>
    <w:rsid w:val="00985F03"/>
    <w:rsid w:val="00997A1F"/>
    <w:rsid w:val="009A37B5"/>
    <w:rsid w:val="009A6EA5"/>
    <w:rsid w:val="009B0CA1"/>
    <w:rsid w:val="009B5ADA"/>
    <w:rsid w:val="009C7288"/>
    <w:rsid w:val="009D1D85"/>
    <w:rsid w:val="009D78BE"/>
    <w:rsid w:val="009E0F62"/>
    <w:rsid w:val="009E6EFA"/>
    <w:rsid w:val="009F6E33"/>
    <w:rsid w:val="009F7FF4"/>
    <w:rsid w:val="00A03EFD"/>
    <w:rsid w:val="00A117D7"/>
    <w:rsid w:val="00A17E00"/>
    <w:rsid w:val="00A2250E"/>
    <w:rsid w:val="00A242C3"/>
    <w:rsid w:val="00A3053B"/>
    <w:rsid w:val="00A32E33"/>
    <w:rsid w:val="00A33609"/>
    <w:rsid w:val="00A362A4"/>
    <w:rsid w:val="00A4765E"/>
    <w:rsid w:val="00A54692"/>
    <w:rsid w:val="00A5798A"/>
    <w:rsid w:val="00A67034"/>
    <w:rsid w:val="00A70B8E"/>
    <w:rsid w:val="00A8049B"/>
    <w:rsid w:val="00A844A5"/>
    <w:rsid w:val="00A8465E"/>
    <w:rsid w:val="00AA0A00"/>
    <w:rsid w:val="00AB09ED"/>
    <w:rsid w:val="00AB49BA"/>
    <w:rsid w:val="00AC3A68"/>
    <w:rsid w:val="00AD2436"/>
    <w:rsid w:val="00AD5EFB"/>
    <w:rsid w:val="00AE54DF"/>
    <w:rsid w:val="00AF0AD0"/>
    <w:rsid w:val="00AF4DBC"/>
    <w:rsid w:val="00B151A5"/>
    <w:rsid w:val="00B22F6A"/>
    <w:rsid w:val="00B22FF5"/>
    <w:rsid w:val="00B30215"/>
    <w:rsid w:val="00B31745"/>
    <w:rsid w:val="00B362B8"/>
    <w:rsid w:val="00B4440C"/>
    <w:rsid w:val="00B70A5D"/>
    <w:rsid w:val="00B8245E"/>
    <w:rsid w:val="00BB1E8C"/>
    <w:rsid w:val="00BB4290"/>
    <w:rsid w:val="00BB4FAD"/>
    <w:rsid w:val="00BB595E"/>
    <w:rsid w:val="00BC4A96"/>
    <w:rsid w:val="00BC79A0"/>
    <w:rsid w:val="00BD1A41"/>
    <w:rsid w:val="00BD44B6"/>
    <w:rsid w:val="00BD45F3"/>
    <w:rsid w:val="00BE76AD"/>
    <w:rsid w:val="00C03489"/>
    <w:rsid w:val="00C15A99"/>
    <w:rsid w:val="00C258DD"/>
    <w:rsid w:val="00C276CD"/>
    <w:rsid w:val="00C4099A"/>
    <w:rsid w:val="00C530A3"/>
    <w:rsid w:val="00C6062C"/>
    <w:rsid w:val="00C65CAC"/>
    <w:rsid w:val="00C8247C"/>
    <w:rsid w:val="00C82E11"/>
    <w:rsid w:val="00C879D8"/>
    <w:rsid w:val="00CA2240"/>
    <w:rsid w:val="00CA5299"/>
    <w:rsid w:val="00CA5910"/>
    <w:rsid w:val="00CB3BF7"/>
    <w:rsid w:val="00CC33DC"/>
    <w:rsid w:val="00CC3B88"/>
    <w:rsid w:val="00CE2DC3"/>
    <w:rsid w:val="00CF227C"/>
    <w:rsid w:val="00D14CF4"/>
    <w:rsid w:val="00D22D55"/>
    <w:rsid w:val="00D23851"/>
    <w:rsid w:val="00D23933"/>
    <w:rsid w:val="00D23C16"/>
    <w:rsid w:val="00D24123"/>
    <w:rsid w:val="00D30D9E"/>
    <w:rsid w:val="00D462BF"/>
    <w:rsid w:val="00D72CE7"/>
    <w:rsid w:val="00D847FA"/>
    <w:rsid w:val="00D93084"/>
    <w:rsid w:val="00DA4600"/>
    <w:rsid w:val="00DB3010"/>
    <w:rsid w:val="00DC080B"/>
    <w:rsid w:val="00DC5B08"/>
    <w:rsid w:val="00DF0E85"/>
    <w:rsid w:val="00DF6F84"/>
    <w:rsid w:val="00E01465"/>
    <w:rsid w:val="00E03A53"/>
    <w:rsid w:val="00E042B0"/>
    <w:rsid w:val="00E16F0C"/>
    <w:rsid w:val="00E20B24"/>
    <w:rsid w:val="00E356AF"/>
    <w:rsid w:val="00E44DAD"/>
    <w:rsid w:val="00E4629E"/>
    <w:rsid w:val="00E575F3"/>
    <w:rsid w:val="00E63829"/>
    <w:rsid w:val="00E641A4"/>
    <w:rsid w:val="00E64ABA"/>
    <w:rsid w:val="00E72804"/>
    <w:rsid w:val="00E75BFB"/>
    <w:rsid w:val="00E8314F"/>
    <w:rsid w:val="00E9222C"/>
    <w:rsid w:val="00EC0998"/>
    <w:rsid w:val="00EC12C2"/>
    <w:rsid w:val="00EC15B8"/>
    <w:rsid w:val="00ED4931"/>
    <w:rsid w:val="00EF63FA"/>
    <w:rsid w:val="00F03E56"/>
    <w:rsid w:val="00F23669"/>
    <w:rsid w:val="00F2737C"/>
    <w:rsid w:val="00F508E2"/>
    <w:rsid w:val="00F615F0"/>
    <w:rsid w:val="00F63139"/>
    <w:rsid w:val="00F742FA"/>
    <w:rsid w:val="00F83970"/>
    <w:rsid w:val="00F86A0B"/>
    <w:rsid w:val="00F95B2C"/>
    <w:rsid w:val="00F9635D"/>
    <w:rsid w:val="00FA1050"/>
    <w:rsid w:val="00FA45B8"/>
    <w:rsid w:val="00FA6B94"/>
    <w:rsid w:val="00FD3874"/>
    <w:rsid w:val="00FD3A8B"/>
    <w:rsid w:val="00FD6DD6"/>
    <w:rsid w:val="00FD6F26"/>
    <w:rsid w:val="00FE062B"/>
    <w:rsid w:val="00FE2D89"/>
    <w:rsid w:val="00F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ny"/>
    <w:uiPriority w:val="99"/>
    <w:rsid w:val="007A23A7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7A23A7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7A23A7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Brakstyluakapitowego">
    <w:name w:val="[Brak stylu akapitowego]"/>
    <w:rsid w:val="007A23A7"/>
    <w:pPr>
      <w:autoSpaceDE w:val="0"/>
      <w:autoSpaceDN w:val="0"/>
      <w:adjustRightInd w:val="0"/>
      <w:spacing w:after="0" w:line="288" w:lineRule="auto"/>
      <w:textAlignment w:val="center"/>
    </w:pPr>
    <w:rPr>
      <w:rFonts w:ascii="Humnst777CnEU" w:hAnsi="Humnst777CnEU"/>
      <w:color w:val="000000"/>
      <w:sz w:val="24"/>
      <w:szCs w:val="24"/>
    </w:rPr>
  </w:style>
  <w:style w:type="character" w:customStyle="1" w:styleId="B">
    <w:name w:val="B"/>
    <w:rsid w:val="007A23A7"/>
    <w:rPr>
      <w:b/>
      <w:bCs/>
    </w:rPr>
  </w:style>
  <w:style w:type="paragraph" w:customStyle="1" w:styleId="TABELAtekst">
    <w:name w:val="TABELA tekst"/>
    <w:basedOn w:val="txttabela"/>
    <w:rsid w:val="007A23A7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7A23A7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7A23A7"/>
    <w:rPr>
      <w:b/>
      <w:bCs/>
    </w:rPr>
  </w:style>
  <w:style w:type="character" w:customStyle="1" w:styleId="KROPKADORAMKI">
    <w:name w:val="KROPKA DO RAMKI"/>
    <w:uiPriority w:val="99"/>
    <w:rsid w:val="007A23A7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7A23A7"/>
    <w:pPr>
      <w:tabs>
        <w:tab w:val="left" w:pos="227"/>
        <w:tab w:val="left" w:pos="255"/>
      </w:tabs>
      <w:spacing w:line="240" w:lineRule="atLeast"/>
      <w:ind w:left="142" w:hanging="142"/>
    </w:pPr>
    <w:rPr>
      <w:sz w:val="20"/>
      <w:szCs w:val="20"/>
    </w:rPr>
  </w:style>
  <w:style w:type="character" w:customStyle="1" w:styleId="CondensedItalic">
    <w:name w:val="Condensed Italic"/>
    <w:uiPriority w:val="99"/>
    <w:rsid w:val="007A23A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9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998"/>
    <w:rPr>
      <w:b/>
      <w:bCs/>
      <w:sz w:val="20"/>
      <w:szCs w:val="20"/>
    </w:rPr>
  </w:style>
  <w:style w:type="paragraph" w:customStyle="1" w:styleId="PLATabelatekst1TABELE">
    <w:name w:val="PLA Tabela tekst1 (TABELE)"/>
    <w:basedOn w:val="Brakstyluakapitowego"/>
    <w:rsid w:val="00D24123"/>
    <w:pPr>
      <w:tabs>
        <w:tab w:val="left" w:pos="170"/>
      </w:tabs>
      <w:suppressAutoHyphens/>
      <w:spacing w:line="240" w:lineRule="atLeast"/>
    </w:pPr>
    <w:rPr>
      <w:rFonts w:ascii="AgendaPl RegularCondensed" w:eastAsia="Calibri" w:hAnsi="AgendaPl RegularCondensed" w:cs="AgendaPl RegularCondensed"/>
      <w:sz w:val="20"/>
      <w:szCs w:val="20"/>
    </w:rPr>
  </w:style>
  <w:style w:type="paragraph" w:customStyle="1" w:styleId="Standard">
    <w:name w:val="Standard"/>
    <w:rsid w:val="007020AA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Bezodstpw">
    <w:name w:val="No Spacing"/>
    <w:qFormat/>
    <w:rsid w:val="007020AA"/>
    <w:pPr>
      <w:suppressAutoHyphens/>
    </w:pPr>
    <w:rPr>
      <w:rFonts w:ascii="Calibri" w:eastAsia="Calibri" w:hAnsi="Calibri" w:cs="Calibri"/>
      <w:lang w:eastAsia="ar-SA"/>
    </w:rPr>
  </w:style>
  <w:style w:type="character" w:customStyle="1" w:styleId="WW8Num3z3">
    <w:name w:val="WW8Num3z3"/>
    <w:rsid w:val="00ED4931"/>
    <w:rPr>
      <w:rFonts w:ascii="Symbol" w:hAnsi="Symbol" w:cs="Symbo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ny"/>
    <w:uiPriority w:val="99"/>
    <w:rsid w:val="007A23A7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7A23A7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7A23A7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Brakstyluakapitowego">
    <w:name w:val="[Brak stylu akapitowego]"/>
    <w:rsid w:val="007A23A7"/>
    <w:pPr>
      <w:autoSpaceDE w:val="0"/>
      <w:autoSpaceDN w:val="0"/>
      <w:adjustRightInd w:val="0"/>
      <w:spacing w:after="0" w:line="288" w:lineRule="auto"/>
      <w:textAlignment w:val="center"/>
    </w:pPr>
    <w:rPr>
      <w:rFonts w:ascii="Humnst777CnEU" w:hAnsi="Humnst777CnEU"/>
      <w:color w:val="000000"/>
      <w:sz w:val="24"/>
      <w:szCs w:val="24"/>
    </w:rPr>
  </w:style>
  <w:style w:type="character" w:customStyle="1" w:styleId="B">
    <w:name w:val="B"/>
    <w:rsid w:val="007A23A7"/>
    <w:rPr>
      <w:b/>
      <w:bCs/>
    </w:rPr>
  </w:style>
  <w:style w:type="paragraph" w:customStyle="1" w:styleId="TABELAtekst">
    <w:name w:val="TABELA tekst"/>
    <w:basedOn w:val="txttabela"/>
    <w:rsid w:val="007A23A7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7A23A7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7A23A7"/>
    <w:rPr>
      <w:b/>
      <w:bCs/>
    </w:rPr>
  </w:style>
  <w:style w:type="character" w:customStyle="1" w:styleId="KROPKADORAMKI">
    <w:name w:val="KROPKA DO RAMKI"/>
    <w:uiPriority w:val="99"/>
    <w:rsid w:val="007A23A7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7A23A7"/>
    <w:pPr>
      <w:tabs>
        <w:tab w:val="left" w:pos="227"/>
        <w:tab w:val="left" w:pos="255"/>
      </w:tabs>
      <w:spacing w:line="240" w:lineRule="atLeast"/>
      <w:ind w:left="142" w:hanging="142"/>
    </w:pPr>
    <w:rPr>
      <w:sz w:val="20"/>
      <w:szCs w:val="20"/>
    </w:rPr>
  </w:style>
  <w:style w:type="character" w:customStyle="1" w:styleId="CondensedItalic">
    <w:name w:val="Condensed Italic"/>
    <w:uiPriority w:val="99"/>
    <w:rsid w:val="007A23A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9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9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9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9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998"/>
    <w:rPr>
      <w:b/>
      <w:bCs/>
      <w:sz w:val="20"/>
      <w:szCs w:val="20"/>
    </w:rPr>
  </w:style>
  <w:style w:type="paragraph" w:customStyle="1" w:styleId="PLATabelatekst1TABELE">
    <w:name w:val="PLA Tabela tekst1 (TABELE)"/>
    <w:basedOn w:val="Brakstyluakapitowego"/>
    <w:rsid w:val="00D24123"/>
    <w:pPr>
      <w:tabs>
        <w:tab w:val="left" w:pos="170"/>
      </w:tabs>
      <w:suppressAutoHyphens/>
      <w:spacing w:line="240" w:lineRule="atLeast"/>
    </w:pPr>
    <w:rPr>
      <w:rFonts w:ascii="AgendaPl RegularCondensed" w:eastAsia="Calibri" w:hAnsi="AgendaPl RegularCondensed" w:cs="AgendaPl RegularCondensed"/>
      <w:sz w:val="20"/>
      <w:szCs w:val="20"/>
    </w:rPr>
  </w:style>
  <w:style w:type="paragraph" w:customStyle="1" w:styleId="Standard">
    <w:name w:val="Standard"/>
    <w:rsid w:val="007020AA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Bezodstpw">
    <w:name w:val="No Spacing"/>
    <w:qFormat/>
    <w:rsid w:val="007020AA"/>
    <w:pPr>
      <w:suppressAutoHyphens/>
    </w:pPr>
    <w:rPr>
      <w:rFonts w:ascii="Calibri" w:eastAsia="Calibri" w:hAnsi="Calibri" w:cs="Calibri"/>
      <w:lang w:eastAsia="ar-SA"/>
    </w:rPr>
  </w:style>
  <w:style w:type="character" w:customStyle="1" w:styleId="WW8Num3z3">
    <w:name w:val="WW8Num3z3"/>
    <w:rsid w:val="00ED4931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79388-56BE-4AB8-A3E4-FEC9B0B5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20</Pages>
  <Words>3833</Words>
  <Characters>22999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Agnieszka Więckowska</cp:lastModifiedBy>
  <cp:revision>7</cp:revision>
  <dcterms:created xsi:type="dcterms:W3CDTF">2019-04-23T19:38:00Z</dcterms:created>
  <dcterms:modified xsi:type="dcterms:W3CDTF">2019-04-26T13:55:00Z</dcterms:modified>
</cp:coreProperties>
</file>