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247"/>
        <w:gridCol w:w="3475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2473C9">
              <w:rPr>
                <w:rFonts w:ascii="Arial" w:hAnsi="Arial" w:cs="Arial"/>
                <w:color w:val="FFFFFF"/>
                <w:sz w:val="24"/>
                <w:szCs w:val="24"/>
              </w:rPr>
              <w:t>2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550BB0">
              <w:rPr>
                <w:rFonts w:ascii="Arial" w:hAnsi="Arial" w:cs="Arial"/>
                <w:color w:val="FFFFFF"/>
                <w:sz w:val="24"/>
                <w:szCs w:val="24"/>
              </w:rPr>
              <w:t xml:space="preserve"> listopad</w:t>
            </w:r>
          </w:p>
        </w:tc>
      </w:tr>
      <w:tr w:rsidR="001E0C69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BD1A41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D1A41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2473C9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>9.</w:t>
            </w:r>
          </w:p>
          <w:p w:rsidR="007020AA" w:rsidRPr="007020AA" w:rsidRDefault="002473C9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Czas pamięci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="007020AA" w:rsidRPr="007020A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473C9">
              <w:rPr>
                <w:rFonts w:ascii="Arial" w:hAnsi="Arial" w:cs="Arial"/>
                <w:b/>
                <w:spacing w:val="-4"/>
                <w:sz w:val="18"/>
                <w:szCs w:val="18"/>
              </w:rPr>
              <w:t>Dla tych, którzy odeszli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2. Wspomnienia, które bolą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="007020AA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3C9">
              <w:rPr>
                <w:rFonts w:ascii="Arial" w:hAnsi="Arial" w:cs="Arial"/>
                <w:b/>
                <w:sz w:val="18"/>
                <w:szCs w:val="18"/>
              </w:rPr>
              <w:t>Dziewczynka z parku</w:t>
            </w:r>
          </w:p>
          <w:p w:rsidR="007020AA" w:rsidRPr="002473C9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="007020AA"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3C9" w:rsidRPr="002473C9">
              <w:rPr>
                <w:rFonts w:ascii="Arial" w:hAnsi="Arial" w:cs="Arial"/>
                <w:b/>
                <w:sz w:val="18"/>
                <w:szCs w:val="18"/>
              </w:rPr>
              <w:t>Jak okazujemy to, co czujemy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7020AA" w:rsidRPr="003C3885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="002473C9">
              <w:rPr>
                <w:rFonts w:ascii="Arial" w:hAnsi="Arial" w:cs="Arial"/>
                <w:b/>
                <w:sz w:val="18"/>
                <w:szCs w:val="18"/>
              </w:rPr>
              <w:t xml:space="preserve"> Pamiętajmy o ogrodach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Czyta ze z</w:t>
            </w:r>
            <w:r w:rsidR="00D142F8">
              <w:rPr>
                <w:rFonts w:ascii="Arial" w:hAnsi="Arial" w:cs="Arial"/>
                <w:spacing w:val="-1"/>
                <w:sz w:val="18"/>
                <w:szCs w:val="18"/>
              </w:rPr>
              <w:t>rozumieniem tekst z pamiętnika.</w:t>
            </w:r>
          </w:p>
          <w:p w:rsidR="00D142F8" w:rsidRPr="005647AD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zyta dialog zgodnie z zapisem. </w:t>
            </w:r>
          </w:p>
          <w:p w:rsidR="00D142F8" w:rsidRPr="0018105C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tekst wiersza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, inte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rpretując go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 dowolny sposób.</w:t>
            </w:r>
          </w:p>
          <w:p w:rsidR="00D142F8" w:rsidRPr="0018105C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Samodzielnie po cichu czyta opowiada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nie.</w:t>
            </w:r>
          </w:p>
          <w:p w:rsidR="00D142F8" w:rsidRPr="0018105C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Odpowiada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pełnymi zdaniami na pytania </w:t>
            </w:r>
            <w:r w:rsidR="00364975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647AD" w:rsidRPr="009A0681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 uwagą słucha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opowiadani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czytanego przez nauczyciela.</w:t>
            </w:r>
          </w:p>
          <w:p w:rsidR="00D142F8" w:rsidRPr="00D142F8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Słucha fragmentu książki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„</w:t>
            </w:r>
            <w:r w:rsidR="001F6DBD">
              <w:rPr>
                <w:rFonts w:ascii="Arial" w:hAnsi="Arial" w:cs="Arial"/>
                <w:spacing w:val="-1"/>
                <w:sz w:val="18"/>
                <w:szCs w:val="18"/>
              </w:rPr>
              <w:t xml:space="preserve">Warszawa. Spacery z </w:t>
            </w:r>
            <w:proofErr w:type="spellStart"/>
            <w:r w:rsidR="001F6DBD">
              <w:rPr>
                <w:rFonts w:ascii="Arial" w:hAnsi="Arial" w:cs="Arial"/>
                <w:spacing w:val="-1"/>
                <w:sz w:val="18"/>
                <w:szCs w:val="18"/>
              </w:rPr>
              <w:t>Ciumkami</w:t>
            </w:r>
            <w:proofErr w:type="spellEnd"/>
            <w:r w:rsidR="001F6DBD">
              <w:rPr>
                <w:rFonts w:ascii="Arial" w:hAnsi="Arial" w:cs="Arial"/>
                <w:spacing w:val="-1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Odpowiada na pytania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 xml:space="preserve"> dotyczące tekstu i ilustracji.</w:t>
            </w:r>
          </w:p>
          <w:p w:rsidR="00D142F8" w:rsidRPr="009A0681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Rozumie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wysłuchany tekst.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Próbuje wyjaśnić, czym jest </w:t>
            </w:r>
            <w:r w:rsidRPr="00364975">
              <w:rPr>
                <w:rFonts w:ascii="Arial" w:hAnsi="Arial" w:cs="Arial"/>
                <w:spacing w:val="-1"/>
                <w:sz w:val="18"/>
                <w:szCs w:val="18"/>
              </w:rPr>
              <w:t>dobro</w:t>
            </w:r>
            <w:r w:rsidR="009A0681" w:rsidRPr="00364975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Rozmawia na</w:t>
            </w:r>
            <w:r w:rsidR="0036497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temat wspomnień o bliskich związanych </w:t>
            </w:r>
            <w:r w:rsidR="00364975">
              <w:rPr>
                <w:rFonts w:ascii="Arial" w:hAnsi="Arial" w:cs="Arial"/>
                <w:spacing w:val="-1"/>
                <w:sz w:val="18"/>
                <w:szCs w:val="18"/>
              </w:rPr>
              <w:t xml:space="preserve">z Dniem 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>Wszystkich Świętych.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Wypowia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 się na temat ilustracji.</w:t>
            </w:r>
          </w:p>
          <w:p w:rsidR="005647AD" w:rsidRPr="00D142F8" w:rsidRDefault="005647AD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Próbuje </w:t>
            </w:r>
            <w:r w:rsidR="00D142F8">
              <w:rPr>
                <w:rFonts w:ascii="Arial" w:hAnsi="Arial" w:cs="Arial"/>
                <w:spacing w:val="-1"/>
                <w:sz w:val="18"/>
                <w:szCs w:val="18"/>
              </w:rPr>
              <w:t xml:space="preserve">ułożyć historykę do </w:t>
            </w:r>
            <w:r w:rsidRPr="00D142F8">
              <w:rPr>
                <w:rFonts w:ascii="Arial" w:hAnsi="Arial" w:cs="Arial"/>
                <w:spacing w:val="-1"/>
                <w:sz w:val="18"/>
                <w:szCs w:val="18"/>
              </w:rPr>
              <w:t>ilustracji.</w:t>
            </w:r>
          </w:p>
          <w:p w:rsidR="00D142F8" w:rsidRPr="00D142F8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Uz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upełnia zdanie nazwami kwiatów.</w:t>
            </w:r>
          </w:p>
          <w:p w:rsidR="00D142F8" w:rsidRPr="00D142F8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Łączy ze sobą sylaby.</w:t>
            </w:r>
          </w:p>
          <w:p w:rsidR="00D142F8" w:rsidRPr="00D142F8" w:rsidRDefault="00D142F8" w:rsidP="00D1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zasadę pisowni imion wielką literą.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Wymienia się swoimi spostrzeżeniami i emocjami z innymi uczniami na temat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związany z wysłuchanym tekstem.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Potrafi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określić nastrój opowiadania.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Wspólnie z grupą, w której pracuje,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wypracowuje wspólne zdanie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potrafi je poprzeć argumentami.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Wyjaśnia znaczenie słów wypowiedzianyc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h przez bohaterów opowiadania. 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Potrafi dopasować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słowa do konkretnego bohatera.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Uczestniczy w rozmowie na temat wspom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nień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 osobie, która odeszła.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Nazywa emocje i uczucia. 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Wie, do czego w wier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szu służą znaki interpunkcyjne.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Określa nastrój, temat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ykę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myśl przewodnią wiersza.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Zapisuje informac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je o postaciach z opowiadania.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Potrafi ocenić, czy zdani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jest prawdziwe, czy fałszywe.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Zapoznaje się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 zasadami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zapisywania dialogu.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Porządkuje wypowie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dzi tak, aby stworzyć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rozmowę.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dialog według własnego pomysłu.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Układa dialog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 kolegą/kole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żanką i zapisuje go w zeszycie.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oznacza słowo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wspomnienie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słowa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kochać.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Układa i zapisuje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zdania.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notatkę.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Rozpoznaje prz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>ymiotniki i określa ich liczbę.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Zapisuje przymiotniki w s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>topni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 xml:space="preserve"> wyższym i najwyższym. 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Łącz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>y rzeczowniki z przymiotnikami.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Dopisuje do przy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miotników wyrazy przeciwstawne.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Uzupełnia zdania przy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miotnikami we właściwej formie.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Dobiera rzeczowni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 do właściwych przymiotników.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Wie, w jaki sposób tworzy się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wyrazy o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znaczeniu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przeciwnym.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wyrazy bliskoznaczne do wyrazu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nadzieja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Poprawnie tworzy wyrazy pokrewne do wyrazu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miłość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Wie, czym są uczucia i 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jaki sposób je sobie okazujemy.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Wyjaśnia związki frazeologicz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ne.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Zna daty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 dni świątecznych związanych z D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niem Wsz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ystkich Świętych i Zaduszkami. </w:t>
            </w:r>
          </w:p>
          <w:p w:rsidR="009A0681" w:rsidRPr="009A0681" w:rsidRDefault="009A0681" w:rsidP="009A068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Uczestniczy w rozmowie dotyczącej sposobów pomocy drugi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ej osobie w trudnych chwilach.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Czyta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tekst o ogrodzie w stylu fr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ancuskim i w stylu angielskim.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 xml:space="preserve">Porównuje oba style,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zapisując ich różnice w tabeli.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 xml:space="preserve">Poznaje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nazwy innych stylów w ogrodzie.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Korzysta z różnych źródeł, zbierając informacje na temat ogrodów fra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ncuskich występujących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Polsce.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Układa i zapisuje krótką notatk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na temat wylosowanego ogrodu.</w:t>
            </w:r>
          </w:p>
          <w:p w:rsidR="00633886" w:rsidRPr="00EB1B0E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Wyszukuje w tekście odpowiednie fragmenty i wyjaśnia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 xml:space="preserve">pojęcia stosowane w ogrodnictwie: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żywopłot</w:t>
            </w:r>
            <w:r w:rsidRP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oranżeria</w:t>
            </w:r>
            <w:r w:rsidRP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rabata</w:t>
            </w:r>
            <w:r w:rsidRPr="00EB1B0E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33886" w:rsidRPr="00633886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Potrafi wymienić te elementy lekcji, które zapamiętał.</w:t>
            </w:r>
          </w:p>
          <w:p w:rsidR="009A0681" w:rsidRPr="009A0681" w:rsidRDefault="009A0681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Dokonuje obliczeń wagowych. 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Ustawia na szalce takie odważniki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>, aby szalki były w równowadze.</w:t>
            </w:r>
          </w:p>
          <w:p w:rsidR="009A0681" w:rsidRPr="009A0681" w:rsidRDefault="009A0681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produktów.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Wie, że w 1 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>kilogramie jest 100 dekagramów.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Zna i stosuje w praktyce sposób mnożenia liczby dwucyfrowej przez jednocyfrową i dzielenia liczby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dwucyfrowej przez liczbę jednocy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 xml:space="preserve">frową. </w:t>
            </w:r>
          </w:p>
          <w:p w:rsidR="009A0681" w:rsidRPr="009A0681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Dopełnia d</w:t>
            </w:r>
            <w:r w:rsidR="009A0681">
              <w:rPr>
                <w:rFonts w:ascii="Arial" w:hAnsi="Arial" w:cs="Arial"/>
                <w:spacing w:val="-1"/>
                <w:sz w:val="18"/>
                <w:szCs w:val="18"/>
              </w:rPr>
              <w:t xml:space="preserve">ekagramy do jednego kilograma. 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Wie, jakie przedmioty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ważymy odważnikami gramowymi.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Zna i potraf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zapisać symbol jednego grama.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Zna zależno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ści między dekagramem a gramem.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Zamienia gramy na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dekagramy i dekagramy na gramy.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Odczytuje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wagi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lekkich przedmiotów.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Porów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nuje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lekkich przedmiotów.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z treścią na obliczanie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masy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małych, lekkich przedmiotów.</w:t>
            </w:r>
          </w:p>
          <w:p w:rsidR="0018105C" w:rsidRPr="009A0681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Dokonuje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obliczeń wagowych na dodawanie.</w:t>
            </w:r>
          </w:p>
          <w:p w:rsidR="0018105C" w:rsidRPr="0018105C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zadanie trudniejsze. 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oznacza napis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masa netto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 zadaniach tekstowych oblicza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mas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ę produktu,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mas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ę samego opakowania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mas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opakowania z produktem.</w:t>
            </w:r>
          </w:p>
          <w:p w:rsidR="005647AD" w:rsidRPr="0018105C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Wypisuje z zadania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dane i analizuje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sposób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rozwiązania zadania z treścią.</w:t>
            </w:r>
          </w:p>
          <w:p w:rsid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informacje z wykresu pionowego.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Wie, w jaki sposób odczy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tać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temperaturę na termometrze.</w:t>
            </w:r>
          </w:p>
          <w:p w:rsidR="005647AD" w:rsidRPr="00EB1B0E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Rozumie pojęcia: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najchłodniej</w:t>
            </w:r>
            <w:r w:rsidRP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EB1B0E">
              <w:rPr>
                <w:rFonts w:ascii="Arial" w:hAnsi="Arial" w:cs="Arial"/>
                <w:i/>
                <w:spacing w:val="-1"/>
                <w:sz w:val="18"/>
                <w:szCs w:val="18"/>
              </w:rPr>
              <w:t>najcieple</w:t>
            </w:r>
            <w:r w:rsidRPr="00EB1B0E">
              <w:rPr>
                <w:rFonts w:ascii="Arial" w:hAnsi="Arial" w:cs="Arial"/>
                <w:spacing w:val="-1"/>
                <w:sz w:val="18"/>
                <w:szCs w:val="18"/>
              </w:rPr>
              <w:t>j.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Zna i odczytuje miesi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ące zapisane znakami rzymskimi.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Wspólnie z innymi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trudniejsze.</w:t>
            </w:r>
          </w:p>
          <w:p w:rsidR="005647AD" w:rsidRP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różnice temperatur.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Na podstawie tekstu wymienia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nazwy zwierząt mieszkających w og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rodach i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nazwy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rosnących tam kwiatów.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Wie, jakie znacz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enie mają dla człowieka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 ogrody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Opowiada o 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rzewach.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 xml:space="preserve">Koloruje rysunek i </w:t>
            </w:r>
            <w:r w:rsidR="00EB1B0E">
              <w:rPr>
                <w:rFonts w:ascii="Arial" w:hAnsi="Arial" w:cs="Arial"/>
                <w:spacing w:val="-1"/>
                <w:sz w:val="18"/>
                <w:szCs w:val="18"/>
              </w:rPr>
              <w:t>umieszcza</w:t>
            </w: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 xml:space="preserve"> nalepki ze zwierzętami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zgodnie z przeczytanym tekstem.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Opisuje/rysuje wymarzony ogród.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 xml:space="preserve">Rysuje kwiaty ogrodowe i wspólnie z innymi uczniami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tworzy klasową książkę kwiatów.</w:t>
            </w:r>
          </w:p>
          <w:p w:rsidR="00633886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z w:val="18"/>
                <w:szCs w:val="18"/>
              </w:rPr>
              <w:t>Rysuj</w:t>
            </w:r>
            <w:r>
              <w:rPr>
                <w:rFonts w:ascii="Arial" w:hAnsi="Arial" w:cs="Arial"/>
                <w:sz w:val="18"/>
                <w:szCs w:val="18"/>
              </w:rPr>
              <w:t>e drzewa zgodnie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ich opisem.</w:t>
            </w:r>
          </w:p>
          <w:p w:rsidR="00633886" w:rsidRPr="0018105C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kostkę wspomnień zgodnie 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podaną instrukcją.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Próbuje zaśp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iewać piosenkę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„Pięknie żyć”.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Wie, jakim sy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mbolem zapisuje się szesnastkę.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Utrwala symbol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innych wartości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rytmicznych.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Kojarzy klocek 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ytmiczny z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wartością rytmiczną.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D142F8">
              <w:rPr>
                <w:rFonts w:ascii="Arial" w:hAnsi="Arial" w:cs="Arial"/>
                <w:spacing w:val="-1"/>
                <w:sz w:val="18"/>
                <w:szCs w:val="18"/>
              </w:rPr>
              <w:t>Sprawdza, ile szesnastek mieści się w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142F8">
              <w:rPr>
                <w:rFonts w:ascii="Arial" w:hAnsi="Arial" w:cs="Arial"/>
                <w:spacing w:val="-1"/>
                <w:sz w:val="18"/>
                <w:szCs w:val="18"/>
              </w:rPr>
              <w:t>ósemce, ćwierćnucie, półnucie i całej nucie.</w:t>
            </w:r>
          </w:p>
          <w:p w:rsidR="00633886" w:rsidRPr="00D142F8" w:rsidRDefault="00633886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647AD">
              <w:rPr>
                <w:rFonts w:ascii="Arial" w:hAnsi="Arial" w:cs="Arial"/>
                <w:spacing w:val="-1"/>
                <w:sz w:val="18"/>
                <w:szCs w:val="18"/>
              </w:rPr>
              <w:t>Uczestniczy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 zabawie dźwiękonaśladowczej.</w:t>
            </w:r>
          </w:p>
          <w:p w:rsidR="0018105C" w:rsidRPr="0018105C" w:rsidRDefault="0018105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 xml:space="preserve">Pracuje w grupie, respektując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zasady dobrej współpracy.</w:t>
            </w:r>
          </w:p>
          <w:p w:rsidR="005647AD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Współpracuje z </w:t>
            </w:r>
            <w:r>
              <w:rPr>
                <w:rFonts w:ascii="Arial" w:hAnsi="Arial" w:cs="Arial"/>
                <w:sz w:val="18"/>
                <w:szCs w:val="18"/>
              </w:rPr>
              <w:t>innymi podczas zabawy ruchowej.</w:t>
            </w:r>
          </w:p>
          <w:p w:rsidR="005647AD" w:rsidRPr="009E32EA" w:rsidRDefault="005647AD" w:rsidP="005647AD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Wie, że sukces grupy zależy od pracy każdej osoby należącej do zespołu.</w:t>
            </w:r>
          </w:p>
          <w:p w:rsidR="007020AA" w:rsidRPr="009E32EA" w:rsidRDefault="009E32E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Bierze udział w zabawie ruchowej.</w:t>
            </w:r>
          </w:p>
          <w:p w:rsidR="009E32EA" w:rsidRPr="005647AD" w:rsidRDefault="005647AD" w:rsidP="00633886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33886">
              <w:rPr>
                <w:rFonts w:ascii="Arial" w:hAnsi="Arial" w:cs="Arial"/>
                <w:spacing w:val="-1"/>
                <w:sz w:val="18"/>
                <w:szCs w:val="18"/>
              </w:rPr>
              <w:t>Chętnie</w:t>
            </w:r>
            <w:r w:rsidRPr="00633886">
              <w:rPr>
                <w:rFonts w:ascii="Arial" w:hAnsi="Arial" w:cs="Arial"/>
                <w:sz w:val="18"/>
                <w:szCs w:val="18"/>
              </w:rPr>
              <w:t xml:space="preserve"> i aktywnie uczestniczy w zabawie ruchowej i twórczej.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7020AA" w:rsidRPr="009E32E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="00EA709E">
              <w:rPr>
                <w:rFonts w:ascii="Arial" w:hAnsi="Arial" w:cs="Arial"/>
                <w:sz w:val="18"/>
                <w:szCs w:val="18"/>
              </w:rPr>
              <w:t xml:space="preserve">I 1.2, </w:t>
            </w:r>
            <w:r w:rsidRPr="009E32EA">
              <w:rPr>
                <w:rFonts w:ascii="Arial" w:hAnsi="Arial" w:cs="Arial"/>
                <w:sz w:val="18"/>
                <w:szCs w:val="18"/>
              </w:rPr>
              <w:t>I 1.3</w:t>
            </w:r>
            <w:r w:rsidR="00EA709E">
              <w:rPr>
                <w:rFonts w:ascii="Arial" w:hAnsi="Arial" w:cs="Arial"/>
                <w:sz w:val="18"/>
                <w:szCs w:val="18"/>
              </w:rPr>
              <w:t>, I 1.4, I 1.5</w:t>
            </w:r>
          </w:p>
          <w:p w:rsidR="007020AA" w:rsidRPr="009E32E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 w:rsidR="00EA709E">
              <w:rPr>
                <w:rFonts w:ascii="Arial" w:hAnsi="Arial" w:cs="Arial"/>
                <w:sz w:val="18"/>
                <w:szCs w:val="18"/>
              </w:rPr>
              <w:t xml:space="preserve"> 2.1, I 2.2,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 2.3, I 2.4</w:t>
            </w:r>
            <w:r w:rsidR="00EA709E">
              <w:rPr>
                <w:rFonts w:ascii="Arial" w:hAnsi="Arial" w:cs="Arial"/>
                <w:sz w:val="18"/>
                <w:szCs w:val="18"/>
              </w:rPr>
              <w:t>, I 2.6, I 2.7, I 2.8</w:t>
            </w:r>
          </w:p>
          <w:p w:rsidR="007020AA" w:rsidRPr="009E32E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 3.1, I 3.2, I 3.3, I 3.6</w:t>
            </w:r>
          </w:p>
          <w:p w:rsidR="007020AA" w:rsidRPr="009E32E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EA709E">
              <w:rPr>
                <w:rFonts w:ascii="Arial" w:hAnsi="Arial" w:cs="Arial"/>
                <w:sz w:val="18"/>
                <w:szCs w:val="18"/>
              </w:rPr>
              <w:t>I 4.3, I 4.4, I 4.5, I 4.7, I 4.8</w:t>
            </w:r>
          </w:p>
          <w:p w:rsidR="007020AA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5.2, I 5.4, I 5.5</w:t>
            </w:r>
          </w:p>
          <w:p w:rsidR="00EA709E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6.1, I 6.2, I 6.3</w:t>
            </w:r>
          </w:p>
          <w:p w:rsidR="00EA709E" w:rsidRPr="009E32EA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1.2</w:t>
            </w:r>
          </w:p>
          <w:p w:rsidR="00EA709E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7020AA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  <w:r w:rsidR="007020AA"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3.3, II 3</w:t>
            </w:r>
            <w:r w:rsidR="007020AA" w:rsidRPr="009E32EA">
              <w:rPr>
                <w:rFonts w:ascii="Arial" w:hAnsi="Arial" w:cs="Arial"/>
                <w:color w:val="00000A"/>
                <w:sz w:val="18"/>
                <w:szCs w:val="18"/>
              </w:rPr>
              <w:t>.4</w:t>
            </w:r>
          </w:p>
          <w:p w:rsidR="00EA709E" w:rsidRPr="009E32EA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4.1, II 4.2</w:t>
            </w:r>
          </w:p>
          <w:p w:rsidR="007020AA" w:rsidRPr="009E32EA" w:rsidRDefault="007020AA" w:rsidP="001F34FF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EA709E">
              <w:rPr>
                <w:rFonts w:ascii="Arial" w:hAnsi="Arial" w:cs="Arial"/>
                <w:sz w:val="18"/>
                <w:szCs w:val="18"/>
              </w:rPr>
              <w:t>6.1, II 6.5, II 6.7, II 6.9</w:t>
            </w:r>
          </w:p>
          <w:p w:rsid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III 1.1, 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III 1.2, </w:t>
            </w:r>
            <w:r w:rsidR="00EA709E">
              <w:rPr>
                <w:rFonts w:ascii="Arial" w:hAnsi="Arial" w:cs="Arial"/>
                <w:sz w:val="18"/>
                <w:szCs w:val="18"/>
              </w:rPr>
              <w:t>III 1.4, III 1.5, III 1.10</w:t>
            </w:r>
          </w:p>
          <w:p w:rsidR="00EA709E" w:rsidRPr="009E32EA" w:rsidRDefault="00EA709E" w:rsidP="001F34FF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2.2, III 2.3, III 2.7</w:t>
            </w:r>
          </w:p>
          <w:p w:rsidR="00EA709E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1.2, IV 1.4</w:t>
            </w:r>
          </w:p>
          <w:p w:rsidR="007020AA" w:rsidRPr="009E32EA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2.2a</w:t>
            </w:r>
          </w:p>
          <w:p w:rsidR="007020AA" w:rsidRPr="009E32E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V 1.1</w:t>
            </w:r>
            <w:r w:rsidR="00EA709E">
              <w:rPr>
                <w:rFonts w:ascii="Arial" w:hAnsi="Arial" w:cs="Arial"/>
                <w:color w:val="00000A"/>
                <w:sz w:val="18"/>
                <w:szCs w:val="18"/>
              </w:rPr>
              <w:t>a, V 1.2</w:t>
            </w:r>
          </w:p>
          <w:p w:rsidR="007020AA" w:rsidRPr="009E32EA" w:rsidRDefault="00EA709E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</w:t>
            </w:r>
          </w:p>
          <w:p w:rsidR="007020AA" w:rsidRPr="009E32EA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7020AA" w:rsidRPr="009E32EA" w:rsidRDefault="00EA709E" w:rsidP="001F34FF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5.7</w:t>
            </w:r>
          </w:p>
          <w:p w:rsidR="007020AA" w:rsidRPr="009E32EA" w:rsidRDefault="007020AA" w:rsidP="001F34FF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  <w:r w:rsidR="00EA709E">
              <w:rPr>
                <w:rFonts w:ascii="Arial" w:hAnsi="Arial" w:cs="Arial"/>
                <w:color w:val="231F20"/>
                <w:sz w:val="18"/>
                <w:szCs w:val="18"/>
              </w:rPr>
              <w:t>, IX 3.4</w:t>
            </w:r>
          </w:p>
          <w:p w:rsidR="007020AA" w:rsidRPr="009E32E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EA709E">
              <w:rPr>
                <w:rFonts w:ascii="Arial" w:hAnsi="Arial" w:cs="Arial"/>
                <w:color w:val="00000A"/>
                <w:sz w:val="18"/>
                <w:szCs w:val="18"/>
              </w:rPr>
              <w:t xml:space="preserve">1.3, XIII 1.6, XIII 1.7, XIII 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1.8</w:t>
            </w:r>
            <w:r w:rsidR="00EA709E">
              <w:rPr>
                <w:rFonts w:ascii="Arial" w:hAnsi="Arial" w:cs="Arial"/>
                <w:color w:val="00000A"/>
                <w:sz w:val="18"/>
                <w:szCs w:val="18"/>
              </w:rPr>
              <w:t>, XIII 1.9, XIII 1.10</w:t>
            </w:r>
          </w:p>
          <w:p w:rsidR="007020AA" w:rsidRPr="009E32EA" w:rsidRDefault="00EA709E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2.1, </w:t>
            </w:r>
            <w:r w:rsidR="007020AA" w:rsidRPr="009E32EA">
              <w:rPr>
                <w:rFonts w:ascii="Arial" w:hAnsi="Arial" w:cs="Arial"/>
                <w:color w:val="00000A"/>
                <w:sz w:val="18"/>
                <w:szCs w:val="18"/>
              </w:rPr>
              <w:t>XIII 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Wyczerpująco wy</w:t>
            </w:r>
            <w:r w:rsidR="00F27F1A">
              <w:rPr>
                <w:rFonts w:ascii="Arial" w:hAnsi="Arial" w:cs="Arial"/>
                <w:color w:val="auto"/>
                <w:sz w:val="18"/>
                <w:szCs w:val="18"/>
              </w:rPr>
              <w:t>powiada się na określony temat.</w:t>
            </w:r>
          </w:p>
          <w:p w:rsid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 xml:space="preserve">Wie, w jaki sposób pielęgnować </w:t>
            </w:r>
            <w:r w:rsidR="00F27F1A">
              <w:rPr>
                <w:rFonts w:ascii="Arial" w:hAnsi="Arial" w:cs="Arial"/>
                <w:color w:val="auto"/>
                <w:sz w:val="18"/>
                <w:szCs w:val="18"/>
              </w:rPr>
              <w:t>wspomnienia po bliskiej osobie.</w:t>
            </w:r>
          </w:p>
          <w:p w:rsidR="00F27F1A" w:rsidRP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Swobodnie i płynnie wypowiad</w:t>
            </w:r>
            <w:r>
              <w:rPr>
                <w:rFonts w:ascii="Arial" w:hAnsi="Arial" w:cs="Arial"/>
                <w:sz w:val="18"/>
                <w:szCs w:val="18"/>
              </w:rPr>
              <w:t>a się na określony temat.</w:t>
            </w:r>
          </w:p>
          <w:p w:rsid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Z uwagą słucha tekstów i wyczerpuj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ąco wypowiada się na ich temat.</w:t>
            </w:r>
          </w:p>
          <w:p w:rsid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Wyczerpująco 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dpowiada na postawione pytania.</w:t>
            </w:r>
          </w:p>
          <w:p w:rsidR="00F27F1A" w:rsidRP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Potrafi sformułować i zadać pytanie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dotyczące nowych kwestii </w:t>
            </w:r>
            <w:r>
              <w:rPr>
                <w:rFonts w:ascii="Arial" w:hAnsi="Arial" w:cs="Arial"/>
                <w:sz w:val="18"/>
                <w:szCs w:val="18"/>
              </w:rPr>
              <w:t>związanych z omawianym tematem.</w:t>
            </w:r>
          </w:p>
          <w:p w:rsidR="00F27F1A" w:rsidRP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W sposób ciekawy odczytuje wiersz „Jesienna”, przedsta</w:t>
            </w:r>
            <w:r>
              <w:rPr>
                <w:rFonts w:ascii="Arial" w:hAnsi="Arial" w:cs="Arial"/>
                <w:sz w:val="18"/>
                <w:szCs w:val="18"/>
              </w:rPr>
              <w:t>wiając go w sposób artystyczny.</w:t>
            </w:r>
          </w:p>
          <w:p w:rsidR="00F27F1A" w:rsidRP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Starannie zapisuje</w:t>
            </w:r>
            <w:r>
              <w:rPr>
                <w:rFonts w:ascii="Arial" w:hAnsi="Arial" w:cs="Arial"/>
                <w:sz w:val="18"/>
                <w:szCs w:val="18"/>
              </w:rPr>
              <w:t xml:space="preserve"> wyrazy i zdania w liniaturze.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Bezbłędnie przepisuje notatkę.</w:t>
            </w:r>
          </w:p>
          <w:p w:rsid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wyjaśnia zasady pisania wyrazów z </w:t>
            </w:r>
            <w:r w:rsidRPr="00DE7CD8">
              <w:rPr>
                <w:rFonts w:ascii="Arial" w:hAnsi="Arial" w:cs="Arial"/>
                <w:b/>
                <w:color w:val="auto"/>
                <w:sz w:val="18"/>
                <w:szCs w:val="18"/>
              </w:rPr>
              <w:t>ż</w:t>
            </w: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, które wymienia się</w:t>
            </w:r>
            <w:r w:rsidR="00641CA7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 xml:space="preserve">na </w:t>
            </w:r>
            <w:r w:rsidRPr="00DE7CD8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Rozumie istotę trudnych momentów w życiu każdego człowieka i potrafi uszanować ból związ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any z odejściem osoby bliskiej. </w:t>
            </w:r>
            <w:r w:rsidRPr="00F27F1A">
              <w:rPr>
                <w:rFonts w:ascii="Arial" w:hAnsi="Arial" w:cs="Arial"/>
                <w:color w:val="auto"/>
                <w:sz w:val="18"/>
                <w:szCs w:val="18"/>
              </w:rPr>
              <w:t>Wie, jak zach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ować się w takiej sytuacji. 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Układa twórczą historyjkę do ilustracji w podręczniku.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Odczytuje elementy ilustracji jako symbole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czynności związane z okaz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ywaniem miłości drugiej osobie.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Układa i zapisuje bezbłędni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dialog na interesujący temat.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Sprawnie ko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rzysta z różnych źródeł wiedzy.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Podaje własne przykłady nazw zwierząt i</w:t>
            </w:r>
            <w:r w:rsidR="00DE7CD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kw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iatów występujących w ogrodach.</w:t>
            </w:r>
          </w:p>
          <w:p w:rsidR="00F27F1A" w:rsidRPr="00DE7CD8" w:rsidRDefault="009A0681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0681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samodzielnie wyjaśnić pojęcia: </w:t>
            </w:r>
            <w:r w:rsidRPr="00DE7CD8">
              <w:rPr>
                <w:rFonts w:ascii="Arial" w:hAnsi="Arial" w:cs="Arial"/>
                <w:i/>
                <w:color w:val="auto"/>
                <w:sz w:val="18"/>
                <w:szCs w:val="18"/>
              </w:rPr>
              <w:t>żywopłot</w:t>
            </w:r>
            <w:r w:rsidRPr="00DE7CD8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DE7CD8">
              <w:rPr>
                <w:rFonts w:ascii="Arial" w:hAnsi="Arial" w:cs="Arial"/>
                <w:i/>
                <w:color w:val="auto"/>
                <w:sz w:val="18"/>
                <w:szCs w:val="18"/>
              </w:rPr>
              <w:t>oranżeria</w:t>
            </w:r>
            <w:r w:rsidRPr="00DE7CD8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DE7CD8">
              <w:rPr>
                <w:rFonts w:ascii="Arial" w:hAnsi="Arial" w:cs="Arial"/>
                <w:i/>
                <w:color w:val="auto"/>
                <w:sz w:val="18"/>
                <w:szCs w:val="18"/>
              </w:rPr>
              <w:t>rabata</w:t>
            </w:r>
            <w:r w:rsidRPr="00DE7CD8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Samodzielnie i bezbłędnie rozwiązuj</w:t>
            </w:r>
            <w:r w:rsidR="00F27F1A">
              <w:rPr>
                <w:rFonts w:ascii="Arial" w:hAnsi="Arial" w:cs="Arial"/>
                <w:color w:val="auto"/>
                <w:sz w:val="18"/>
                <w:szCs w:val="18"/>
              </w:rPr>
              <w:t>e zadania na obliczenia wagowe.</w:t>
            </w:r>
          </w:p>
          <w:p w:rsid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Sprawnie rozwiązuje z</w:t>
            </w:r>
            <w:r w:rsidR="00F27F1A">
              <w:rPr>
                <w:rFonts w:ascii="Arial" w:hAnsi="Arial" w:cs="Arial"/>
                <w:color w:val="auto"/>
                <w:sz w:val="18"/>
                <w:szCs w:val="18"/>
              </w:rPr>
              <w:t>adania z treścią.</w:t>
            </w:r>
          </w:p>
          <w:p w:rsid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Spr</w:t>
            </w:r>
            <w:r w:rsidR="00F27F1A">
              <w:rPr>
                <w:rFonts w:ascii="Arial" w:hAnsi="Arial" w:cs="Arial"/>
                <w:color w:val="auto"/>
                <w:sz w:val="18"/>
                <w:szCs w:val="18"/>
              </w:rPr>
              <w:t>awnie odczytuje wykres pionowy.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 xml:space="preserve">Samodzielnie i bezbłędnie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rozwiązuje zadanie trudniejsze.</w:t>
            </w:r>
          </w:p>
          <w:p w:rsid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7F1A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zamienia gramy 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dekagramy i dekagramy na gramy.</w:t>
            </w:r>
          </w:p>
          <w:p w:rsidR="00F27F1A" w:rsidRP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Rozwiązuje w zeszycie zadania z treścią, zapisując pytanie, działa</w:t>
            </w:r>
            <w:r>
              <w:rPr>
                <w:rFonts w:ascii="Arial" w:hAnsi="Arial" w:cs="Arial"/>
                <w:sz w:val="18"/>
                <w:szCs w:val="18"/>
              </w:rPr>
              <w:t>nie z rozwiązaniem i odpowiedź.</w:t>
            </w:r>
          </w:p>
          <w:p w:rsidR="00F27F1A" w:rsidRPr="009A0681" w:rsidRDefault="00F27F1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0681">
              <w:rPr>
                <w:rFonts w:ascii="Arial" w:hAnsi="Arial" w:cs="Arial"/>
                <w:sz w:val="18"/>
                <w:szCs w:val="18"/>
              </w:rPr>
              <w:t xml:space="preserve">Dokładnie i równo składa kostkę po </w:t>
            </w:r>
            <w:r w:rsidRPr="009A0681">
              <w:rPr>
                <w:rFonts w:ascii="Arial" w:hAnsi="Arial" w:cs="Arial"/>
                <w:sz w:val="18"/>
                <w:szCs w:val="18"/>
              </w:rPr>
              <w:lastRenderedPageBreak/>
              <w:t>liniach.</w:t>
            </w:r>
          </w:p>
          <w:p w:rsidR="00F27F1A" w:rsidRPr="009A0681" w:rsidRDefault="00F27F1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0681">
              <w:rPr>
                <w:rFonts w:ascii="Arial" w:hAnsi="Arial" w:cs="Arial"/>
                <w:color w:val="auto"/>
                <w:sz w:val="18"/>
                <w:szCs w:val="18"/>
              </w:rPr>
              <w:t>Cierpliwie czeka na swoją kolej.</w:t>
            </w:r>
          </w:p>
          <w:p w:rsidR="00F27F1A" w:rsidRDefault="00F27F1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 podsumować zajęcia.</w:t>
            </w:r>
          </w:p>
          <w:p w:rsidR="00F27F1A" w:rsidRPr="009A0681" w:rsidRDefault="009E32E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A0681">
              <w:rPr>
                <w:rFonts w:ascii="Arial" w:hAnsi="Arial" w:cs="Arial"/>
                <w:color w:val="auto"/>
                <w:sz w:val="18"/>
                <w:szCs w:val="18"/>
              </w:rPr>
              <w:t>Potrafi dokonać oceny swoich umiejętności.</w:t>
            </w:r>
          </w:p>
          <w:p w:rsidR="00F27F1A" w:rsidRPr="00F27F1A" w:rsidRDefault="00F27F1A" w:rsidP="00F27F1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7F1A">
              <w:rPr>
                <w:rFonts w:ascii="Arial" w:hAnsi="Arial" w:cs="Arial"/>
                <w:color w:val="auto"/>
                <w:sz w:val="18"/>
                <w:szCs w:val="18"/>
              </w:rPr>
              <w:t>W zabawie ruchowej rozumie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27F1A">
              <w:rPr>
                <w:rFonts w:ascii="Arial" w:hAnsi="Arial" w:cs="Arial"/>
                <w:color w:val="auto"/>
                <w:sz w:val="18"/>
                <w:szCs w:val="18"/>
              </w:rPr>
              <w:t>ideę walki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27F1A">
              <w:rPr>
                <w:rFonts w:ascii="Arial" w:hAnsi="Arial" w:cs="Arial"/>
                <w:color w:val="auto"/>
                <w:sz w:val="18"/>
                <w:szCs w:val="18"/>
              </w:rPr>
              <w:t>do końca i wygrywania zgodnie z przyjętymi zasadami.</w:t>
            </w:r>
          </w:p>
          <w:p w:rsidR="00F27F1A" w:rsidRP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Potrafi wyjaśnić i podać przykłady </w:t>
            </w:r>
            <w:r w:rsidRPr="00DE7CD8">
              <w:rPr>
                <w:rFonts w:ascii="Arial" w:hAnsi="Arial" w:cs="Arial"/>
                <w:sz w:val="18"/>
                <w:szCs w:val="18"/>
              </w:rPr>
              <w:t xml:space="preserve">wartości </w:t>
            </w:r>
            <w:r w:rsidR="00F27F1A">
              <w:rPr>
                <w:rFonts w:ascii="Arial" w:hAnsi="Arial" w:cs="Arial"/>
                <w:sz w:val="18"/>
                <w:szCs w:val="18"/>
              </w:rPr>
              <w:t>własnej i drugiej osoby.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Dokładnie koloruje rysunek.</w:t>
            </w:r>
          </w:p>
          <w:p w:rsidR="009A0681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Wiernie oddaje kształt i kolor kwiatów ogrodowyc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h.</w:t>
            </w:r>
          </w:p>
          <w:p w:rsidR="009A0681" w:rsidRDefault="009A0681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dźwiękonaśladowczej.</w:t>
            </w:r>
          </w:p>
          <w:p w:rsidR="00F27F1A" w:rsidRP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Aktywnie uc</w:t>
            </w:r>
            <w:r w:rsidR="00F27F1A">
              <w:rPr>
                <w:rFonts w:ascii="Arial" w:hAnsi="Arial" w:cs="Arial"/>
                <w:sz w:val="18"/>
                <w:szCs w:val="18"/>
              </w:rPr>
              <w:t>zestniczy w zabawach ruchowych.</w:t>
            </w:r>
          </w:p>
          <w:p w:rsidR="00F27F1A" w:rsidRPr="00F27F1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Rozumie zasady obowiązujące w za</w:t>
            </w:r>
            <w:r w:rsidR="00F27F1A">
              <w:rPr>
                <w:rFonts w:ascii="Arial" w:hAnsi="Arial" w:cs="Arial"/>
                <w:sz w:val="18"/>
                <w:szCs w:val="18"/>
              </w:rPr>
              <w:t>bawach, zawsze ich przestrzega.</w:t>
            </w:r>
          </w:p>
          <w:p w:rsidR="009E32EA" w:rsidRPr="009E32EA" w:rsidRDefault="009E32E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Daje z siebie wszystko, aby wykonać wspólne zadanie.</w:t>
            </w:r>
          </w:p>
          <w:p w:rsidR="009E32EA" w:rsidRPr="009E32EA" w:rsidRDefault="009A0681" w:rsidP="009A0681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z w:val="18"/>
                <w:szCs w:val="18"/>
              </w:rPr>
              <w:t>Ma świetny refleks.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2473C9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>10.</w:t>
            </w:r>
          </w:p>
          <w:p w:rsidR="007020AA" w:rsidRPr="007020AA" w:rsidRDefault="002473C9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Narodowe Święto Niepodległości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6. Dla ojczyzny ratowania…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Ku niepodległości</w:t>
            </w:r>
          </w:p>
          <w:p w:rsidR="002473C9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Pierwszy król Polski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 xml:space="preserve"> 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/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 xml:space="preserve"> W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 xml:space="preserve"> stadninie koni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4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 w:rsidR="002473C9">
              <w:rPr>
                <w:rStyle w:val="B"/>
                <w:rFonts w:ascii="Arial" w:hAnsi="Arial" w:cs="Arial"/>
                <w:sz w:val="18"/>
                <w:szCs w:val="18"/>
              </w:rPr>
              <w:t>Z kart historii Polski</w:t>
            </w:r>
          </w:p>
          <w:p w:rsidR="007020AA" w:rsidRPr="007020AA" w:rsidRDefault="00550BB0" w:rsidP="002473C9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7020AA"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7020AA" w:rsidRPr="007020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473C9">
              <w:rPr>
                <w:rFonts w:ascii="Arial" w:hAnsi="Arial" w:cs="Arial"/>
                <w:b/>
                <w:sz w:val="18"/>
                <w:szCs w:val="18"/>
              </w:rPr>
              <w:t>Świętujemy niepodległość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Samodzielni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czyta ze zrozumieniem wiersze, opowiadania, krótkie teksty.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skupieniu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 cichu legendy.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Wypowiada się na podstawie prze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czytanego tekstu.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informacje dotycz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ące wydarzeń z historii Polski.</w:t>
            </w:r>
          </w:p>
          <w:p w:rsidR="00BF73F4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inscenizację o historii Polski.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Wymienia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postacie i zdarzenia w utworze.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Podkreśla właściwe odpowiedzi.</w:t>
            </w:r>
          </w:p>
          <w:p w:rsidR="00BF73F4" w:rsidRPr="000B2F2F" w:rsidRDefault="001536E1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0B2F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uwagą słucha informacji o polskich noblistach.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uwagą słucha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tekstu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opowiadan</w:t>
            </w:r>
            <w:r w:rsidR="00DE7C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ego przez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nauczyciela.</w:t>
            </w:r>
          </w:p>
          <w:p w:rsidR="000B2F2F" w:rsidRPr="000B2F2F" w:rsidRDefault="00BF73F4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0B2F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Uważnie słucha innych podczas przedstawień.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uważnie wypowiedzi osób podczas uroczystości, przejawia 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chowanie adekwatne do sytuacji.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określony temat na podstawie przeczytanego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tekstu.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Wyciąga wnioski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wysłuchanego tekstu.</w:t>
            </w:r>
          </w:p>
          <w:p w:rsidR="001536E1" w:rsidRP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Wymienia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imię i nazwisko pi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erwszego władcy i króla Polski.</w:t>
            </w:r>
          </w:p>
          <w:p w:rsidR="001536E1" w:rsidRP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Wskazuje właściwe wyja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śnienie, </w:t>
            </w:r>
            <w:r w:rsidR="00DE7CD8">
              <w:rPr>
                <w:rFonts w:ascii="Arial" w:hAnsi="Arial" w:cs="Arial"/>
                <w:spacing w:val="-1"/>
                <w:sz w:val="18"/>
                <w:szCs w:val="18"/>
              </w:rPr>
              <w:t>co to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jest maść konia.</w:t>
            </w:r>
          </w:p>
          <w:p w:rsidR="00BF73F4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zytuje hasło utworzone z sylab.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hasło z rozsypanki wyrazowej.</w:t>
            </w:r>
          </w:p>
          <w:p w:rsidR="001536E1" w:rsidRDefault="001536E1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wyrazy z sylab.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Rozw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iązuje rebus i odczytuje hasło.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Układa zdanie z rozsypanych wy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razów i zapisuje je w zeszycie.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ciągu liter wykreśla powtarzający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się wyraz i uzupełnia zdanie.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wyrazy i zdania w liniaturze.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łnia tekst właściwymi wyrazami.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zdania, w których występują rzeczowniki i przymi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otniki w odpowiedniej formie.</w:t>
            </w:r>
          </w:p>
          <w:p w:rsidR="001536E1" w:rsidRP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 poprawną wielkość liter w zapisie imion i nazwisk.</w:t>
            </w:r>
          </w:p>
          <w:p w:rsidR="000B2F2F" w:rsidRP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0B2F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Przestrzega poprawności ortograficznej w wyrazach </w:t>
            </w:r>
            <w:r w:rsidRPr="000B2F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poznanych i opracowanych podczas zajęć lekcyjnych.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Dba o własny rozwój, tworząc indy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widualne strategie uczenia się.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kolejne li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czby zapisane na osi liczbowej.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liczby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zgodnie z poleceniem.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dziesiątki na jed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ności i jedności na dziesiątki.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działania matematyczne z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wiązane z pełnymi dziesiątkami.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Analizuje zapisy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działań.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działania na pełnych dziesiątkach.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Przedstawia liczby tr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zycyfrowe w postaci sumy liczb.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aduje zasady zapisywania liczb.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liczby trzycyfrowe.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i zapisuje liczby.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ozwiązuje zagadki matematyczne.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Rozwiązuje zadania matematyczne róż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nego typu.</w:t>
            </w:r>
          </w:p>
          <w:p w:rsidR="00BF73F4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liczb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jednocyfrowe do dwucyfrowych.</w:t>
            </w:r>
          </w:p>
          <w:p w:rsidR="00BF73F4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zadanie, poda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kilka możliwości odpowiedzi.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Uczestniczy w świętach narodowych, rozpoznaje godło, barwy, 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hymn narodowy, mundur wojskowy.</w:t>
            </w:r>
          </w:p>
          <w:p w:rsidR="001536E1" w:rsidRDefault="001536E1" w:rsidP="001536E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Przedstawia wybrane postacie i prezentuje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nformacje o wielkich Polakach.</w:t>
            </w:r>
          </w:p>
          <w:p w:rsidR="00BF73F4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nagrania najstarszej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polskiej pieśni patriotycznej.</w:t>
            </w:r>
            <w:r w:rsidR="00DE7C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Wymienia </w:t>
            </w:r>
            <w:r w:rsidR="00DE7C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polskie </w:t>
            </w: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symbole narodowe.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estniczy w świętach narodowych.</w:t>
            </w:r>
          </w:p>
          <w:p w:rsidR="00BF73F4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Zachowuje się godnie i z szacunkiem podczas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słuchania lub śpiewania hymnu.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Zna zasady opieki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nad zwierzętami hodowlanymi.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kokardę w barwach 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narodowych.</w:t>
            </w:r>
          </w:p>
          <w:p w:rsidR="001536E1" w:rsidRDefault="001536E1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Sprawnie wycina.</w:t>
            </w:r>
          </w:p>
          <w:p w:rsidR="001536E1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Zachowuje ład, porządek i dobrą organizację w miejscu pr</w:t>
            </w:r>
            <w:r w:rsidR="001536E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acy ze względów bezpieczeństwa.</w:t>
            </w:r>
          </w:p>
          <w:p w:rsidR="000B2F2F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Przelicza, ile ćwierćnut, ósemek i szesnastek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mieści się w takcie ósemkowym.</w:t>
            </w:r>
          </w:p>
          <w:p w:rsidR="001536E1" w:rsidRDefault="000B2F2F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Śpiewa piosenk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ę, dbając o </w:t>
            </w:r>
            <w:r w:rsidR="00DE7C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właści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wą postawę.</w:t>
            </w:r>
          </w:p>
          <w:p w:rsidR="00BF73F4" w:rsidRPr="001536E1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Współpracuje z grupą.</w:t>
            </w:r>
          </w:p>
          <w:p w:rsidR="00BF73F4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w parze i grupie zadaniowej.</w:t>
            </w:r>
          </w:p>
          <w:p w:rsidR="007020AA" w:rsidRPr="009E32EA" w:rsidRDefault="009E32E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z innymi podczas zabawy ruchowej.</w:t>
            </w:r>
          </w:p>
          <w:p w:rsidR="00BF73F4" w:rsidRPr="009E32EA" w:rsidRDefault="00BF73F4" w:rsidP="00BF73F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Chętnie uczestniczy w zabawie ruchowej.</w:t>
            </w:r>
          </w:p>
          <w:p w:rsidR="009E32EA" w:rsidRPr="000B2F2F" w:rsidRDefault="00BF73F4" w:rsidP="000B2F2F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0B2F2F">
              <w:rPr>
                <w:rFonts w:ascii="Arial" w:hAnsi="Arial" w:cs="Arial"/>
                <w:sz w:val="18"/>
                <w:szCs w:val="18"/>
              </w:rPr>
              <w:t xml:space="preserve">Aktywnie uczestniczy w </w:t>
            </w:r>
            <w:r w:rsidR="001536E1" w:rsidRPr="000B2F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zabawach </w:t>
            </w:r>
            <w:r w:rsidR="001536E1" w:rsidRPr="000B2F2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EA709E" w:rsidRPr="009E32EA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>I 1.1, I 1.3</w:t>
            </w:r>
            <w:r>
              <w:rPr>
                <w:rFonts w:ascii="Arial" w:hAnsi="Arial" w:cs="Arial"/>
                <w:sz w:val="18"/>
                <w:szCs w:val="18"/>
              </w:rPr>
              <w:t>, I 1.4, I 1.5</w:t>
            </w:r>
          </w:p>
          <w:p w:rsidR="00EA709E" w:rsidRPr="009E32EA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2.1, </w:t>
            </w:r>
            <w:r w:rsidRPr="009E32EA">
              <w:rPr>
                <w:rFonts w:ascii="Arial" w:hAnsi="Arial" w:cs="Arial"/>
                <w:sz w:val="18"/>
                <w:szCs w:val="18"/>
              </w:rPr>
              <w:t>I 2.4</w:t>
            </w:r>
            <w:r>
              <w:rPr>
                <w:rFonts w:ascii="Arial" w:hAnsi="Arial" w:cs="Arial"/>
                <w:sz w:val="18"/>
                <w:szCs w:val="18"/>
              </w:rPr>
              <w:t>, I 2.6, I 2.7, I 2.8</w:t>
            </w:r>
          </w:p>
          <w:p w:rsidR="00EA709E" w:rsidRPr="009E32EA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3.3, I 3.4</w:t>
            </w:r>
          </w:p>
          <w:p w:rsidR="00EA709E" w:rsidRPr="009E32EA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4.4, I 4.8</w:t>
            </w:r>
          </w:p>
          <w:p w:rsidR="00EA709E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</w:t>
            </w:r>
          </w:p>
          <w:p w:rsidR="00EA709E" w:rsidRPr="00EA709E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6.3</w:t>
            </w:r>
          </w:p>
          <w:p w:rsidR="00EA709E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2.1, II 2.2, II 2.3, II 2.6</w:t>
            </w:r>
          </w:p>
          <w:p w:rsidR="00EA709E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.4</w:t>
            </w:r>
          </w:p>
          <w:p w:rsidR="00EA709E" w:rsidRPr="00EA709E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EA709E" w:rsidRDefault="00EA709E" w:rsidP="00EA709E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III 1.1, </w:t>
            </w:r>
            <w:r w:rsidR="000E6787">
              <w:rPr>
                <w:rFonts w:ascii="Arial" w:hAnsi="Arial" w:cs="Arial"/>
                <w:sz w:val="18"/>
                <w:szCs w:val="18"/>
              </w:rPr>
              <w:t>III 1.7</w:t>
            </w:r>
          </w:p>
          <w:p w:rsidR="00EA709E" w:rsidRPr="009E32EA" w:rsidRDefault="00EA709E" w:rsidP="00EA709E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2.2, III 2.3, </w:t>
            </w:r>
            <w:r w:rsidR="000E6787">
              <w:rPr>
                <w:rFonts w:ascii="Arial" w:hAnsi="Arial" w:cs="Arial"/>
                <w:sz w:val="18"/>
                <w:szCs w:val="18"/>
              </w:rPr>
              <w:t xml:space="preserve">III 2.4, </w:t>
            </w:r>
            <w:r>
              <w:rPr>
                <w:rFonts w:ascii="Arial" w:hAnsi="Arial" w:cs="Arial"/>
                <w:sz w:val="18"/>
                <w:szCs w:val="18"/>
              </w:rPr>
              <w:t>III 2.7</w:t>
            </w:r>
          </w:p>
          <w:p w:rsidR="00EA709E" w:rsidRPr="000E6787" w:rsidRDefault="000E6787" w:rsidP="00EA709E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1.5</w:t>
            </w:r>
          </w:p>
          <w:p w:rsidR="00EA709E" w:rsidRPr="009E32EA" w:rsidRDefault="000E6787" w:rsidP="00EA709E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2.3</w:t>
            </w:r>
          </w:p>
          <w:p w:rsidR="00EA709E" w:rsidRDefault="000E6787" w:rsidP="00EA709E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3.2</w:t>
            </w:r>
          </w:p>
          <w:p w:rsidR="000E6787" w:rsidRDefault="000E6787" w:rsidP="00EA709E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1.2, VI 1.4</w:t>
            </w:r>
          </w:p>
          <w:p w:rsidR="000E6787" w:rsidRPr="009E32EA" w:rsidRDefault="000E6787" w:rsidP="00EA709E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1.1, VIII 1.6</w:t>
            </w:r>
          </w:p>
          <w:p w:rsidR="00EA709E" w:rsidRPr="000E6787" w:rsidRDefault="00EA709E" w:rsidP="00EA709E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</w:t>
            </w:r>
            <w:r w:rsidR="000E6787">
              <w:rPr>
                <w:rFonts w:ascii="Arial" w:hAnsi="Arial" w:cs="Arial"/>
                <w:sz w:val="18"/>
                <w:szCs w:val="18"/>
              </w:rPr>
              <w:t>II 2.3, VIII 2.5</w:t>
            </w:r>
          </w:p>
          <w:p w:rsidR="00EA709E" w:rsidRPr="009E32EA" w:rsidRDefault="00EA709E" w:rsidP="00EA709E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IX 3.3</w:t>
            </w:r>
            <w:r w:rsidR="000E6787">
              <w:rPr>
                <w:rFonts w:ascii="Arial" w:hAnsi="Arial" w:cs="Arial"/>
                <w:color w:val="231F20"/>
                <w:sz w:val="18"/>
                <w:szCs w:val="18"/>
              </w:rPr>
              <w:t>, IX 3.5</w:t>
            </w:r>
          </w:p>
          <w:p w:rsidR="007020AA" w:rsidRPr="000E6787" w:rsidRDefault="00EA709E" w:rsidP="000E6787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1.7, XIII 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1.8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>Wyczerpująco, swobodnie i płynnie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Aktywnie uczestn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iczy w rozmowach tematycznych.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Tworzy logiczne wypowiedzi 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podstawie wysłuchanego tekstu.</w:t>
            </w:r>
          </w:p>
          <w:p w:rsidR="00D55EB1" w:rsidRPr="00D55EB1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Wyciąga trafne</w:t>
            </w:r>
            <w:r>
              <w:rPr>
                <w:rFonts w:ascii="Arial" w:hAnsi="Arial" w:cs="Arial"/>
                <w:sz w:val="18"/>
                <w:szCs w:val="18"/>
              </w:rPr>
              <w:t xml:space="preserve"> wnioski z wysłuchanego tekstu.</w:t>
            </w:r>
          </w:p>
          <w:p w:rsidR="00D55EB1" w:rsidRPr="00D55EB1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Odpowiada na pytania pełnymi zdaniami.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Z uwagą i ze zrozumieniem słucha informacj</w:t>
            </w:r>
            <w:r>
              <w:rPr>
                <w:rFonts w:ascii="Arial" w:hAnsi="Arial" w:cs="Arial"/>
                <w:sz w:val="18"/>
                <w:szCs w:val="18"/>
              </w:rPr>
              <w:t>i o wydarzeniach historycznych.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Rozumie i wyjaśnia, czym jest niepodległ</w:t>
            </w:r>
            <w:r>
              <w:rPr>
                <w:rFonts w:ascii="Arial" w:hAnsi="Arial" w:cs="Arial"/>
                <w:sz w:val="18"/>
                <w:szCs w:val="18"/>
              </w:rPr>
              <w:t>ość dla państwa i obywateli.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>Trafnie porządk</w:t>
            </w:r>
            <w:r>
              <w:rPr>
                <w:rFonts w:ascii="Arial" w:hAnsi="Arial" w:cs="Arial"/>
                <w:sz w:val="18"/>
                <w:szCs w:val="18"/>
              </w:rPr>
              <w:t>uje wydarzenia chronologicznie.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Starannie zapisuje wyrazy i zdania w liniat</w:t>
            </w:r>
            <w:r>
              <w:rPr>
                <w:rFonts w:ascii="Arial" w:hAnsi="Arial" w:cs="Arial"/>
                <w:sz w:val="18"/>
                <w:szCs w:val="18"/>
              </w:rPr>
              <w:t>urze.</w:t>
            </w:r>
          </w:p>
          <w:p w:rsidR="00D55EB1" w:rsidRPr="00EC2C5F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C2C5F">
              <w:rPr>
                <w:rFonts w:ascii="Arial" w:hAnsi="Arial" w:cs="Arial"/>
                <w:sz w:val="18"/>
                <w:szCs w:val="18"/>
              </w:rPr>
              <w:t>Bez problemu korzysta z różnych źródeł informacji.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Poprawnie zapisuje liczby.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Sprawnie wykonuje dzi</w:t>
            </w:r>
            <w:r>
              <w:rPr>
                <w:rFonts w:ascii="Arial" w:hAnsi="Arial" w:cs="Arial"/>
                <w:sz w:val="18"/>
                <w:szCs w:val="18"/>
              </w:rPr>
              <w:t>ałania na pełnych dziesiątkach.</w:t>
            </w:r>
          </w:p>
          <w:p w:rsidR="00633886" w:rsidRPr="00EC2C5F" w:rsidRDefault="00D55EB1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C2C5F">
              <w:rPr>
                <w:rFonts w:ascii="Arial" w:hAnsi="Arial" w:cs="Arial"/>
                <w:sz w:val="18"/>
                <w:szCs w:val="18"/>
              </w:rPr>
              <w:t xml:space="preserve">Sprawnie i </w:t>
            </w:r>
            <w:r w:rsidR="00DE7CD8">
              <w:rPr>
                <w:rFonts w:ascii="Arial" w:hAnsi="Arial" w:cs="Arial"/>
                <w:sz w:val="18"/>
                <w:szCs w:val="18"/>
              </w:rPr>
              <w:t>w sposób poprawny</w:t>
            </w:r>
            <w:r w:rsidRPr="00EC2C5F">
              <w:rPr>
                <w:rFonts w:ascii="Arial" w:hAnsi="Arial" w:cs="Arial"/>
                <w:sz w:val="18"/>
                <w:szCs w:val="18"/>
              </w:rPr>
              <w:t xml:space="preserve"> dokonuje różnych obliczeń.</w:t>
            </w:r>
          </w:p>
          <w:p w:rsidR="00D55EB1" w:rsidRPr="00633886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Twórczo </w:t>
            </w: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współpracuje w parze i grupie zadaniowej.</w:t>
            </w:r>
          </w:p>
          <w:p w:rsidR="00633886" w:rsidRPr="00633886" w:rsidRDefault="009E32EA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pacing w:val="-1"/>
                <w:sz w:val="18"/>
                <w:szCs w:val="18"/>
              </w:rPr>
              <w:t>Zna historię godła i barw narodowych i dzieli się swą wiedzą na ten t</w:t>
            </w:r>
            <w:r w:rsidR="00633886">
              <w:rPr>
                <w:rFonts w:ascii="Arial" w:hAnsi="Arial" w:cs="Arial"/>
                <w:spacing w:val="-1"/>
                <w:sz w:val="18"/>
                <w:szCs w:val="18"/>
              </w:rPr>
              <w:t>emat.</w:t>
            </w:r>
          </w:p>
          <w:p w:rsidR="00D55EB1" w:rsidRPr="009E32EA" w:rsidRDefault="00D55EB1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Zawsze pamięta o właściwej postawie podczas śpiewania hymnu.</w:t>
            </w:r>
          </w:p>
          <w:p w:rsidR="00633886" w:rsidRPr="00EC2C5F" w:rsidRDefault="00D55EB1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C2C5F">
              <w:rPr>
                <w:rFonts w:ascii="Arial" w:hAnsi="Arial" w:cs="Arial"/>
                <w:sz w:val="18"/>
                <w:szCs w:val="18"/>
              </w:rPr>
              <w:t>Wie, w jaki sposób należy opiekować się zwierzętami hodowlanymi.</w:t>
            </w:r>
          </w:p>
          <w:p w:rsidR="00633886" w:rsidRPr="00633886" w:rsidRDefault="00633886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Starannie wycina.</w:t>
            </w:r>
          </w:p>
          <w:p w:rsidR="00633886" w:rsidRPr="00EC2C5F" w:rsidRDefault="009E32EA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C2C5F">
              <w:rPr>
                <w:rFonts w:ascii="Arial" w:hAnsi="Arial" w:cs="Arial"/>
                <w:sz w:val="18"/>
                <w:szCs w:val="18"/>
              </w:rPr>
              <w:t>Dba o porządek wokół s</w:t>
            </w:r>
            <w:r w:rsidR="00633886" w:rsidRPr="00EC2C5F">
              <w:rPr>
                <w:rFonts w:ascii="Arial" w:hAnsi="Arial" w:cs="Arial"/>
                <w:sz w:val="18"/>
                <w:szCs w:val="18"/>
              </w:rPr>
              <w:t>iebie i zachęca do tego innych.</w:t>
            </w:r>
          </w:p>
          <w:p w:rsidR="00D55EB1" w:rsidRPr="00EC2C5F" w:rsidRDefault="00D55EB1" w:rsidP="002473C9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C2C5F">
              <w:rPr>
                <w:rFonts w:ascii="Arial" w:hAnsi="Arial" w:cs="Arial"/>
                <w:sz w:val="18"/>
                <w:szCs w:val="18"/>
              </w:rPr>
              <w:t>W pracach i zabawach zespołowych wywiązuje się ze swojego zadania.</w:t>
            </w:r>
          </w:p>
          <w:p w:rsidR="009E32EA" w:rsidRPr="009E32EA" w:rsidRDefault="009E32EA" w:rsidP="00D55EB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5EB1">
              <w:rPr>
                <w:rFonts w:ascii="Arial" w:hAnsi="Arial" w:cs="Arial"/>
                <w:sz w:val="18"/>
                <w:szCs w:val="18"/>
              </w:rPr>
              <w:t>Rozumie zasady obowiązujące w zabawach i zawsze ich przestrzega.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364975">
        <w:trPr>
          <w:trHeight w:val="326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2473C9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>11.</w:t>
            </w:r>
          </w:p>
          <w:p w:rsidR="007020AA" w:rsidRPr="007020AA" w:rsidRDefault="007A5A24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Jak tam zdrówko?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7A5A24">
              <w:rPr>
                <w:rStyle w:val="B"/>
                <w:rFonts w:ascii="Arial" w:hAnsi="Arial" w:cs="Arial"/>
                <w:sz w:val="18"/>
                <w:szCs w:val="18"/>
              </w:rPr>
              <w:t>1. Jesienne hartowanie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7A5A24">
              <w:rPr>
                <w:rStyle w:val="B"/>
                <w:rFonts w:ascii="Arial" w:hAnsi="Arial" w:cs="Arial"/>
                <w:sz w:val="18"/>
                <w:szCs w:val="18"/>
              </w:rPr>
              <w:t>2. U lekarza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7A5A24">
              <w:rPr>
                <w:rStyle w:val="B"/>
                <w:rFonts w:ascii="Arial" w:hAnsi="Arial" w:cs="Arial"/>
                <w:sz w:val="18"/>
                <w:szCs w:val="18"/>
              </w:rPr>
              <w:t>3. Potrafię pomóc</w:t>
            </w:r>
          </w:p>
          <w:p w:rsidR="007020AA" w:rsidRPr="007020AA" w:rsidRDefault="00550BB0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4. </w:t>
            </w:r>
            <w:r w:rsidR="007A5A24">
              <w:rPr>
                <w:rStyle w:val="B"/>
                <w:rFonts w:ascii="Arial" w:hAnsi="Arial" w:cs="Arial"/>
                <w:sz w:val="18"/>
                <w:szCs w:val="18"/>
              </w:rPr>
              <w:t>Cykl wychowawczy – Zły dzień</w:t>
            </w:r>
          </w:p>
          <w:p w:rsidR="007020AA" w:rsidRPr="007020AA" w:rsidRDefault="00550BB0" w:rsidP="007A5A24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5. </w:t>
            </w:r>
            <w:r w:rsidR="007A5A24">
              <w:rPr>
                <w:rStyle w:val="B"/>
                <w:rFonts w:ascii="Arial" w:hAnsi="Arial" w:cs="Arial"/>
                <w:sz w:val="18"/>
                <w:szCs w:val="18"/>
              </w:rPr>
              <w:t>Śmiech to zdrowie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AC6FC1" w:rsidRPr="00AC6FC1" w:rsidRDefault="00E35B6E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</w:t>
            </w:r>
            <w:r w:rsidR="00DE7C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 zrozumieniem</w:t>
            </w:r>
            <w:r w:rsidR="00DE7CD8"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kartk</w:t>
            </w:r>
            <w:r w:rsid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z pamiętnika.</w:t>
            </w:r>
            <w:r w:rsidR="00DE7C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EB3D18" w:rsidRPr="00FD7E3D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FD7E3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wiersz i odpowiada na pytania.</w:t>
            </w:r>
          </w:p>
          <w:p w:rsidR="008637DF" w:rsidRPr="006A58A4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 xml:space="preserve">Czyta informacje i udziela odpowiedzi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pytania.</w:t>
            </w:r>
          </w:p>
          <w:p w:rsidR="008637DF" w:rsidRPr="006A58A4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 xml:space="preserve">Czyta uważnie tekst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zaznacza </w:t>
            </w:r>
            <w:r w:rsidR="00DE7CD8">
              <w:rPr>
                <w:rFonts w:ascii="Arial" w:hAnsi="Arial" w:cs="Arial"/>
                <w:spacing w:val="-1"/>
                <w:sz w:val="18"/>
                <w:szCs w:val="18"/>
              </w:rPr>
              <w:t>właści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we odpowiedzi.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uważnie i ze zrozumieniem opowiad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ań czytanych przez nauczyciela.</w:t>
            </w:r>
          </w:p>
          <w:p w:rsidR="00FD7E3D" w:rsidRPr="00FD7E3D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zadawane pytania do tekstu.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na temat usłyszanego tekstu.</w:t>
            </w:r>
          </w:p>
          <w:p w:rsidR="00AC6FC1" w:rsidRPr="00AC6FC1" w:rsidRDefault="00E35B6E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</w:t>
            </w:r>
            <w:r w:rsid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wiada się płynnie i wyraziście.</w:t>
            </w:r>
          </w:p>
          <w:p w:rsidR="00AC6FC1" w:rsidRPr="00AC6FC1" w:rsidRDefault="00E35B6E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co to jest </w:t>
            </w:r>
            <w:r w:rsidRPr="00E35B6E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hartowanie organizmu</w:t>
            </w:r>
            <w:r w:rsid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Korzysta ze słownika języka polskiego i wyjaśnia, czym są </w:t>
            </w:r>
            <w:r w:rsidRPr="00E35B6E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diagnoza</w:t>
            </w: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E35B6E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kuracja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AC6FC1" w:rsidRPr="00AC6FC1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Ogląda ilustrację o tym, jak postacie z ilustracji dbają o zdrowi</w:t>
            </w:r>
            <w:r w:rsid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="00DE7CD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i wypowiada się na ten</w:t>
            </w:r>
            <w:r w:rsid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temat.</w:t>
            </w:r>
          </w:p>
          <w:p w:rsidR="008637DF" w:rsidRPr="00EB3D18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Odpowiada na zadane pytania. </w:t>
            </w:r>
          </w:p>
          <w:p w:rsidR="008637DF" w:rsidRPr="006A58A4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wyrazy z sylab.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iązuje rebus i odczytuje hasło.</w:t>
            </w:r>
          </w:p>
          <w:p w:rsidR="00EB3D18" w:rsidRPr="00EB3D18" w:rsidRDefault="00EB3D18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i zapisuje hasło.</w:t>
            </w:r>
          </w:p>
          <w:p w:rsidR="00FD7E3D" w:rsidRPr="00FD7E3D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Odkodowuje wyrazy i odczytuje ha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sło.</w:t>
            </w:r>
          </w:p>
          <w:p w:rsidR="00FD7E3D" w:rsidRPr="00FD7E3D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 przepisuje wyrazy.</w:t>
            </w:r>
          </w:p>
          <w:p w:rsidR="008637DF" w:rsidRPr="006A58A4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Zapisuj</w:t>
            </w:r>
            <w:r w:rsidR="00536AC0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 xml:space="preserve"> w zeszycie nazwy przedmiotów, które 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winny znajdować się w apteczce.</w:t>
            </w:r>
          </w:p>
          <w:p w:rsidR="00FD7E3D" w:rsidRPr="00874A77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874A7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nazwy uczuć.</w:t>
            </w:r>
          </w:p>
          <w:p w:rsidR="00EB3D18" w:rsidRPr="00EB3D18" w:rsidRDefault="00EB3D18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rodzaj rzeczowników.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na jakie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pytania odpowiada przymiotnik.</w:t>
            </w:r>
          </w:p>
          <w:p w:rsidR="00EB3D18" w:rsidRPr="00EB3D18" w:rsidRDefault="00EB3D18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Skreśla niepotrzebne wyrazy.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przymiotniki w liczbie pojedyncz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ej i liczbie mnogiej.</w:t>
            </w:r>
          </w:p>
          <w:p w:rsidR="008637DF" w:rsidRPr="006A58A4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>Rozpoznaje przymiotniki w liczbie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pojedynczej i liczbie mnogiej.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rzeczowniki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 odpowiednimi przymiotnikami.</w:t>
            </w:r>
          </w:p>
          <w:p w:rsidR="008637DF" w:rsidRPr="006A58A4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>Do każdego przymiotnika dopisuje odpow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iednie pytanie i nazwę rodzaju.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w tekście wiersza czasowniki.</w:t>
            </w:r>
          </w:p>
          <w:p w:rsidR="00FD7E3D" w:rsidRPr="00FD7E3D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do każdego rzec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zownika odpowiedni przymiotnik.</w:t>
            </w:r>
          </w:p>
          <w:p w:rsidR="00FD7E3D" w:rsidRPr="00FD7E3D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wyra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 z trudnością ortograficzną.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Uzupełnia 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zdania nazwami owoców i warzyw.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mapy myśli łączy wypowiedzi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dzieci z nazwami specjalistów.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licz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by dwucyfrowe do trzycyfrowych.</w:t>
            </w:r>
          </w:p>
          <w:p w:rsidR="00EB3D18" w:rsidRPr="00EB3D18" w:rsidRDefault="00E35B6E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działania i wpisuje w kratki takie cyfry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aby działania były prawdziwe.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Dodaje liczby trzycyfrowe.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wyniki działań.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puste pola wpisuj</w:t>
            </w:r>
            <w:r w:rsidR="00536AC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liczby według zaobserwowanej zasady.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Porusza się w labiryncie liczbowym.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8637DF" w:rsidRPr="006A58A4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>Wskazuje poprawne lic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zby według podanych instrukcji.</w:t>
            </w:r>
          </w:p>
          <w:p w:rsidR="008637DF" w:rsidRPr="008637DF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>W każdej parze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liczb wskazuje większą liczbę.</w:t>
            </w:r>
          </w:p>
          <w:p w:rsidR="008637DF" w:rsidRPr="008637DF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>Odczytuj</w:t>
            </w:r>
            <w:r w:rsidR="00536AC0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 xml:space="preserve"> liczby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 największej do najmniejszej.</w:t>
            </w:r>
          </w:p>
          <w:p w:rsidR="008637DF" w:rsidRPr="008637DF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 obliczenia pamięciowe.</w:t>
            </w:r>
          </w:p>
          <w:p w:rsidR="008637DF" w:rsidRPr="008637DF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różnicę temperatur.</w:t>
            </w:r>
          </w:p>
          <w:p w:rsidR="008637DF" w:rsidRPr="008637DF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pacing w:val="-1"/>
                <w:sz w:val="18"/>
                <w:szCs w:val="18"/>
              </w:rPr>
              <w:t>Rozwiązuj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zadanie na obliczenia wagowe.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liczby, 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orzystając z metody doliczania.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na obliczenia pieniężne.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sumę i różnicę.</w:t>
            </w:r>
          </w:p>
          <w:p w:rsidR="00FD7E3D" w:rsidRPr="008637DF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Znajduje liczby na grafach.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6A58A4" w:rsidRPr="006A58A4" w:rsidRDefault="006A58A4" w:rsidP="006A58A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parach sprawdza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poprawność wykonania działania.</w:t>
            </w:r>
          </w:p>
          <w:p w:rsidR="00FD7E3D" w:rsidRPr="00FD7E3D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swobodnej rozmowie opowiada o tym, jak złość wpływa na innych ludzi, jak mog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 poczuć się w takiej sytuacji.</w:t>
            </w:r>
          </w:p>
          <w:p w:rsidR="00FD7E3D" w:rsidRPr="00FD7E3D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postępowanie </w:t>
            </w:r>
            <w:r w:rsidR="00536AC0"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swoje </w:t>
            </w: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innych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sób.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Ubiera s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ię odpowiednio do stanu pogody.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Stosuje przepisy bezpieczeństwa w </w:t>
            </w: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ruchu dr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ogowym i miejscach publicznych.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charakterystyczne formy terenu, park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krajobrazowe, parki narodowe.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na mapie krainy geograficzne.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swobodnej rozmowie wyjaśnia, w jakich sytuacjach kontaktujemy się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pogotowiem ratunkowym, jakie informacje należy podać, czy każdy 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raz wymaga interwencji lekarza.</w:t>
            </w:r>
          </w:p>
          <w:p w:rsidR="00EB3D18" w:rsidRPr="00EB3D18" w:rsidRDefault="00EB3D18" w:rsidP="00EB3D1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ługuje się numerami alarmowymi.</w:t>
            </w:r>
          </w:p>
          <w:p w:rsidR="008637DF" w:rsidRPr="002256D3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2256D3">
              <w:rPr>
                <w:rFonts w:ascii="Arial" w:hAnsi="Arial" w:cs="Arial"/>
                <w:spacing w:val="-1"/>
                <w:sz w:val="18"/>
                <w:szCs w:val="18"/>
              </w:rPr>
              <w:t xml:space="preserve">Reaguje stosownym zachowaniem w sytuacji zagrożenia bezpieczeństwa, zdrowia </w:t>
            </w:r>
            <w:r w:rsidR="00536AC0">
              <w:rPr>
                <w:rFonts w:ascii="Arial" w:hAnsi="Arial" w:cs="Arial"/>
                <w:spacing w:val="-1"/>
                <w:sz w:val="18"/>
                <w:szCs w:val="18"/>
              </w:rPr>
              <w:t>swoj</w:t>
            </w:r>
            <w:r w:rsidRPr="002256D3">
              <w:rPr>
                <w:rFonts w:ascii="Arial" w:hAnsi="Arial" w:cs="Arial"/>
                <w:spacing w:val="-1"/>
                <w:sz w:val="18"/>
                <w:szCs w:val="18"/>
              </w:rPr>
              <w:t>ego lub innej osoby.</w:t>
            </w:r>
          </w:p>
          <w:p w:rsidR="006A58A4" w:rsidRPr="00EB3D18" w:rsidRDefault="006A58A4" w:rsidP="006A58A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czym polega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praca lekarza.</w:t>
            </w:r>
          </w:p>
          <w:p w:rsidR="006A58A4" w:rsidRPr="00EB3D18" w:rsidRDefault="006A58A4" w:rsidP="006A58A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Współdziała z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nnymi w sytuacjach zadaniowych.</w:t>
            </w:r>
          </w:p>
          <w:p w:rsidR="006A58A4" w:rsidRPr="006A58A4" w:rsidRDefault="006A58A4" w:rsidP="006A58A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 z różnych źródeł informacji.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ludowych piosenek kaszubskich.</w:t>
            </w:r>
          </w:p>
          <w:p w:rsidR="00EB3D18" w:rsidRPr="00EB3D18" w:rsidRDefault="00E35B6E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AC6FC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nastrój za pomocą dź</w:t>
            </w:r>
            <w:r w:rsidR="00EB3D1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więków.</w:t>
            </w:r>
          </w:p>
          <w:p w:rsidR="002256D3" w:rsidRPr="00FD7E3D" w:rsidRDefault="002256D3" w:rsidP="002256D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sz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esnastki według podanego wzoru.</w:t>
            </w:r>
          </w:p>
          <w:p w:rsidR="00EB3D18" w:rsidRPr="002256D3" w:rsidRDefault="002256D3" w:rsidP="00AC6FC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nazwy wartości rytmicznych.</w:t>
            </w:r>
          </w:p>
          <w:p w:rsidR="008637DF" w:rsidRPr="00E35B6E" w:rsidRDefault="008637DF" w:rsidP="008637DF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  <w:p w:rsidR="00FD7E3D" w:rsidRPr="00E35B6E" w:rsidRDefault="00FD7E3D" w:rsidP="00FD7E3D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lastRenderedPageBreak/>
              <w:t>Aktywnie uczestniczy w grach i zabawach, właściwie reaguje na komendy</w:t>
            </w: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6A58A4" w:rsidRPr="00E35B6E" w:rsidRDefault="006A58A4" w:rsidP="006A58A4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zrelaksować się poprzez ćwiczenia ruchowe.</w:t>
            </w:r>
          </w:p>
          <w:p w:rsidR="00EB3D18" w:rsidRPr="002256D3" w:rsidRDefault="002256D3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zrelaksować się poprzez wspólną zabawę.</w:t>
            </w:r>
          </w:p>
          <w:p w:rsidR="00FD7E3D" w:rsidRPr="00FD7E3D" w:rsidRDefault="00E35B6E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E35B6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pracę ze</w:t>
            </w:r>
            <w:r w:rsidR="00FD7E3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społową w procesie uczenia się.</w:t>
            </w:r>
          </w:p>
          <w:p w:rsidR="00E35B6E" w:rsidRPr="00E35B6E" w:rsidRDefault="002256D3" w:rsidP="002256D3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Współpracuje z innymi w sytuacji zadaniowej.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</w:tcPr>
          <w:p w:rsidR="00FE2D89" w:rsidRPr="00E35B6E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sz w:val="18"/>
                <w:szCs w:val="18"/>
              </w:rPr>
              <w:lastRenderedPageBreak/>
              <w:t xml:space="preserve">I </w:t>
            </w:r>
            <w:r w:rsidR="000E6787">
              <w:rPr>
                <w:rFonts w:ascii="Arial" w:hAnsi="Arial" w:cs="Arial"/>
                <w:sz w:val="18"/>
                <w:szCs w:val="18"/>
              </w:rPr>
              <w:t xml:space="preserve">1.1, </w:t>
            </w:r>
            <w:r w:rsidR="001220F8" w:rsidRPr="00E35B6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E35B6E">
              <w:rPr>
                <w:rFonts w:ascii="Arial" w:hAnsi="Arial" w:cs="Arial"/>
                <w:sz w:val="18"/>
                <w:szCs w:val="18"/>
              </w:rPr>
              <w:t>1.3</w:t>
            </w:r>
            <w:r w:rsidR="000E6787">
              <w:rPr>
                <w:rFonts w:ascii="Arial" w:hAnsi="Arial" w:cs="Arial"/>
                <w:sz w:val="18"/>
                <w:szCs w:val="18"/>
              </w:rPr>
              <w:t>,</w:t>
            </w:r>
            <w:r w:rsidR="001220F8" w:rsidRPr="00E35B6E">
              <w:rPr>
                <w:rFonts w:ascii="Arial" w:hAnsi="Arial" w:cs="Arial"/>
                <w:sz w:val="18"/>
                <w:szCs w:val="18"/>
              </w:rPr>
              <w:t xml:space="preserve"> I 1.5</w:t>
            </w:r>
          </w:p>
          <w:p w:rsidR="00FE2D89" w:rsidRPr="00E35B6E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0E6787">
              <w:rPr>
                <w:rFonts w:ascii="Arial" w:hAnsi="Arial" w:cs="Arial"/>
                <w:sz w:val="18"/>
                <w:szCs w:val="18"/>
              </w:rPr>
              <w:t>2.1, I 2.2, I</w:t>
            </w:r>
            <w:r w:rsidR="001220F8" w:rsidRPr="00E35B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6E">
              <w:rPr>
                <w:rFonts w:ascii="Arial" w:hAnsi="Arial" w:cs="Arial"/>
                <w:sz w:val="18"/>
                <w:szCs w:val="18"/>
              </w:rPr>
              <w:t>2.4</w:t>
            </w:r>
          </w:p>
          <w:p w:rsidR="00FE2D89" w:rsidRPr="00E35B6E" w:rsidRDefault="000E6787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</w:t>
            </w:r>
            <w:r w:rsidR="001220F8" w:rsidRPr="00E35B6E">
              <w:rPr>
                <w:rFonts w:ascii="Arial" w:hAnsi="Arial" w:cs="Arial"/>
                <w:sz w:val="18"/>
                <w:szCs w:val="18"/>
              </w:rPr>
              <w:t xml:space="preserve"> I 3.4</w:t>
            </w:r>
          </w:p>
          <w:p w:rsidR="00FE2D89" w:rsidRPr="00E35B6E" w:rsidRDefault="000E6787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4.1, I 4.4, I 4.7</w:t>
            </w:r>
          </w:p>
          <w:p w:rsidR="00FE2D89" w:rsidRDefault="001220F8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sz w:val="18"/>
                <w:szCs w:val="18"/>
              </w:rPr>
              <w:t>I 5.4</w:t>
            </w:r>
            <w:r w:rsidR="00FE2D89" w:rsidRPr="00E35B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E6787">
              <w:rPr>
                <w:rFonts w:ascii="Arial" w:hAnsi="Arial" w:cs="Arial"/>
                <w:sz w:val="18"/>
                <w:szCs w:val="18"/>
              </w:rPr>
              <w:t>I 5.6</w:t>
            </w:r>
          </w:p>
          <w:p w:rsidR="000E6787" w:rsidRPr="00E35B6E" w:rsidRDefault="000E6787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6.3</w:t>
            </w:r>
          </w:p>
          <w:p w:rsidR="00FE2D89" w:rsidRPr="00E35B6E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00000A"/>
                <w:sz w:val="18"/>
                <w:szCs w:val="18"/>
              </w:rPr>
              <w:t>II 2.</w:t>
            </w:r>
            <w:r w:rsidR="000E6787">
              <w:rPr>
                <w:rFonts w:ascii="Arial" w:hAnsi="Arial" w:cs="Arial"/>
                <w:color w:val="00000A"/>
                <w:sz w:val="18"/>
                <w:szCs w:val="18"/>
              </w:rPr>
              <w:t>1, II 2.2</w:t>
            </w:r>
          </w:p>
          <w:p w:rsidR="00FE2D89" w:rsidRPr="00E35B6E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00000A"/>
                <w:sz w:val="18"/>
                <w:szCs w:val="18"/>
              </w:rPr>
              <w:t>II 3.2, II 3.4</w:t>
            </w:r>
          </w:p>
          <w:p w:rsidR="00FE2D89" w:rsidRPr="00E35B6E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FE2D89" w:rsidRPr="00E35B6E" w:rsidRDefault="000E6787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6.3, II 6.7</w:t>
            </w:r>
          </w:p>
          <w:p w:rsidR="00FE2D89" w:rsidRPr="00E35B6E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0E6787">
              <w:rPr>
                <w:rFonts w:ascii="Arial" w:hAnsi="Arial" w:cs="Arial"/>
                <w:color w:val="231F20"/>
                <w:sz w:val="18"/>
                <w:szCs w:val="18"/>
              </w:rPr>
              <w:t xml:space="preserve">, III 1.4, </w:t>
            </w:r>
            <w:r w:rsidR="001220F8" w:rsidRPr="00E35B6E">
              <w:rPr>
                <w:rFonts w:ascii="Arial" w:hAnsi="Arial" w:cs="Arial"/>
                <w:color w:val="231F20"/>
                <w:sz w:val="18"/>
                <w:szCs w:val="18"/>
              </w:rPr>
              <w:t>III 1.10</w:t>
            </w:r>
          </w:p>
          <w:p w:rsidR="00FE2D89" w:rsidRPr="00E35B6E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231F20"/>
                <w:sz w:val="18"/>
                <w:szCs w:val="18"/>
              </w:rPr>
              <w:t>II</w:t>
            </w:r>
            <w:r w:rsidR="001220F8" w:rsidRPr="00E35B6E">
              <w:rPr>
                <w:rFonts w:ascii="Arial" w:hAnsi="Arial" w:cs="Arial"/>
                <w:color w:val="231F20"/>
                <w:sz w:val="18"/>
                <w:szCs w:val="18"/>
              </w:rPr>
              <w:t>I 2.1</w:t>
            </w:r>
          </w:p>
          <w:p w:rsidR="001220F8" w:rsidRPr="00E35B6E" w:rsidRDefault="000E6787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2.1, IV 2.2, IV 2.5, IV 2.8, IV 2.9</w:t>
            </w:r>
          </w:p>
          <w:p w:rsidR="001220F8" w:rsidRPr="00E35B6E" w:rsidRDefault="000E6787" w:rsidP="000E6787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</w:t>
            </w:r>
          </w:p>
          <w:p w:rsidR="00FE2D89" w:rsidRPr="00E35B6E" w:rsidRDefault="000E6787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2.2, V 2.3, V 2.8</w:t>
            </w:r>
          </w:p>
          <w:p w:rsidR="00FE2D89" w:rsidRPr="00E35B6E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ED4931" w:rsidRPr="000E6787" w:rsidRDefault="001220F8" w:rsidP="000E6787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00000A"/>
                <w:sz w:val="18"/>
                <w:szCs w:val="18"/>
              </w:rPr>
              <w:t xml:space="preserve">VI </w:t>
            </w:r>
            <w:r w:rsidR="000E6787">
              <w:rPr>
                <w:rFonts w:ascii="Arial" w:hAnsi="Arial" w:cs="Arial"/>
                <w:color w:val="00000A"/>
                <w:sz w:val="18"/>
                <w:szCs w:val="18"/>
              </w:rPr>
              <w:t>2.2a</w:t>
            </w:r>
          </w:p>
          <w:p w:rsidR="00ED4931" w:rsidRPr="00E35B6E" w:rsidRDefault="000E6787" w:rsidP="00ED4931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4.6</w:t>
            </w:r>
          </w:p>
          <w:p w:rsidR="00ED4931" w:rsidRPr="00E35B6E" w:rsidRDefault="00ED4931" w:rsidP="00ED4931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VIII 5.1</w:t>
            </w:r>
          </w:p>
          <w:p w:rsidR="00FE2D89" w:rsidRPr="00E35B6E" w:rsidRDefault="00FE2D89" w:rsidP="00FE2D89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231F20"/>
                <w:sz w:val="18"/>
                <w:szCs w:val="18"/>
              </w:rPr>
              <w:t>IX 3.3, IX 3.4</w:t>
            </w:r>
            <w:r w:rsidR="000E6787">
              <w:rPr>
                <w:rFonts w:ascii="Arial" w:hAnsi="Arial" w:cs="Arial"/>
                <w:color w:val="231F20"/>
                <w:sz w:val="18"/>
                <w:szCs w:val="18"/>
              </w:rPr>
              <w:t>, IX 3.5</w:t>
            </w:r>
          </w:p>
          <w:p w:rsidR="00FE2D89" w:rsidRPr="00E35B6E" w:rsidRDefault="000E6787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1.1, XIII 1.3, XIII 1.4, XIII, XIII 1.8, XIII 1.10, XIII 1.11</w:t>
            </w:r>
          </w:p>
          <w:p w:rsidR="001220F8" w:rsidRPr="000E6787" w:rsidRDefault="00FE2D89" w:rsidP="000E6787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0E6787">
              <w:rPr>
                <w:rFonts w:ascii="Arial" w:hAnsi="Arial" w:cs="Arial"/>
                <w:color w:val="00000A"/>
                <w:sz w:val="18"/>
                <w:szCs w:val="18"/>
              </w:rPr>
              <w:t>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AC6FC1" w:rsidRPr="00AC6FC1" w:rsidRDefault="00E35B6E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Wyczerpująco wy</w:t>
            </w:r>
            <w:r w:rsidR="00AC6FC1">
              <w:rPr>
                <w:rFonts w:ascii="Arial" w:hAnsi="Arial" w:cs="Arial"/>
                <w:color w:val="auto"/>
                <w:sz w:val="18"/>
                <w:szCs w:val="18"/>
              </w:rPr>
              <w:t>powiada się na określony temat.</w:t>
            </w:r>
          </w:p>
          <w:p w:rsidR="00AC6FC1" w:rsidRP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Wyczerpująco wypowiada się na określony temat na podstawie tek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stu.</w:t>
            </w:r>
          </w:p>
          <w:p w:rsidR="00AC6FC1" w:rsidRP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Udziela po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prawnych odpowiedzi na pytania.</w:t>
            </w:r>
          </w:p>
          <w:p w:rsidR="00AC6FC1" w:rsidRP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wiersz z odpowiednią intonacją.</w:t>
            </w:r>
          </w:p>
          <w:p w:rsidR="00AC6FC1" w:rsidRP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Stara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nnie pisze zdania w liniaturze.</w:t>
            </w:r>
          </w:p>
          <w:p w:rsidR="00AC6FC1" w:rsidRPr="00AC6FC1" w:rsidRDefault="00AC6FC1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 xml:space="preserve">Odszukuje w słowniku frazeologicznym, co oznacza powiedzenie: </w:t>
            </w:r>
            <w:r w:rsidRPr="00E35B6E">
              <w:rPr>
                <w:rFonts w:ascii="Arial" w:hAnsi="Arial" w:cs="Arial"/>
                <w:i/>
                <w:color w:val="auto"/>
                <w:sz w:val="18"/>
                <w:szCs w:val="18"/>
              </w:rPr>
              <w:t>Nie uszło jej to na sucho</w:t>
            </w: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AC6FC1" w:rsidRPr="00AC6FC1" w:rsidRDefault="00AC6FC1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6FC1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pisze wyrazy z </w:t>
            </w:r>
            <w:proofErr w:type="spellStart"/>
            <w:r w:rsidRPr="00536AC0">
              <w:rPr>
                <w:rFonts w:ascii="Arial" w:hAnsi="Arial" w:cs="Arial"/>
                <w:b/>
                <w:color w:val="auto"/>
                <w:sz w:val="18"/>
                <w:szCs w:val="18"/>
              </w:rPr>
              <w:t>rz</w:t>
            </w:r>
            <w:proofErr w:type="spellEnd"/>
            <w:r w:rsidRPr="00536AC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AC6FC1">
              <w:rPr>
                <w:rFonts w:ascii="Arial" w:hAnsi="Arial" w:cs="Arial"/>
                <w:color w:val="auto"/>
                <w:sz w:val="18"/>
                <w:szCs w:val="18"/>
              </w:rPr>
              <w:t>wymiennym.</w:t>
            </w:r>
          </w:p>
          <w:p w:rsidR="00AC6FC1" w:rsidRPr="00AC6FC1" w:rsidRDefault="00E35B6E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Bezbłędnie i sprawnie dodaje licz</w:t>
            </w:r>
            <w:r w:rsidR="00AC6FC1">
              <w:rPr>
                <w:rFonts w:ascii="Arial" w:hAnsi="Arial" w:cs="Arial"/>
                <w:color w:val="auto"/>
                <w:sz w:val="18"/>
                <w:szCs w:val="18"/>
              </w:rPr>
              <w:t>by dwucyfrowe do trzycyfrowych.</w:t>
            </w:r>
          </w:p>
          <w:p w:rsidR="00AC6FC1" w:rsidRP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Spra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wnie dodaje liczby trzycyfrowe.</w:t>
            </w:r>
          </w:p>
          <w:p w:rsidR="00AC6FC1" w:rsidRP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wykonuje obliczenia 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zapisuje odpowiedzi w zeszycie.</w:t>
            </w:r>
          </w:p>
          <w:p w:rsid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sz w:val="18"/>
                <w:szCs w:val="18"/>
              </w:rPr>
              <w:t xml:space="preserve">Bezbłędnie odczytuje liczby </w:t>
            </w:r>
            <w:r>
              <w:rPr>
                <w:rFonts w:ascii="Arial" w:hAnsi="Arial" w:cs="Arial"/>
                <w:sz w:val="18"/>
                <w:szCs w:val="18"/>
              </w:rPr>
              <w:t>od największej do najmniejszej.</w:t>
            </w:r>
          </w:p>
          <w:p w:rsidR="00AC6FC1" w:rsidRPr="00AC6FC1" w:rsidRDefault="00AC6FC1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6FC1">
              <w:rPr>
                <w:rFonts w:ascii="Arial" w:hAnsi="Arial" w:cs="Arial"/>
                <w:color w:val="auto"/>
                <w:sz w:val="18"/>
                <w:szCs w:val="18"/>
              </w:rPr>
              <w:t>Poprawnie oblicza sumę i różnicę liczb.</w:t>
            </w:r>
          </w:p>
          <w:p w:rsidR="00AC6FC1" w:rsidRPr="00AC6FC1" w:rsidRDefault="00AC6FC1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6FC1">
              <w:rPr>
                <w:rFonts w:ascii="Arial" w:hAnsi="Arial" w:cs="Arial"/>
                <w:sz w:val="18"/>
                <w:szCs w:val="18"/>
              </w:rPr>
              <w:t>Wykonuje pomysłowo i estetycznie prace plastyczne.</w:t>
            </w:r>
          </w:p>
          <w:p w:rsidR="00AC6FC1" w:rsidRPr="00AC6FC1" w:rsidRDefault="00E35B6E" w:rsidP="002473C9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6FC1">
              <w:rPr>
                <w:rFonts w:ascii="Arial" w:hAnsi="Arial" w:cs="Arial"/>
                <w:color w:val="auto"/>
                <w:sz w:val="18"/>
                <w:szCs w:val="18"/>
              </w:rPr>
              <w:t>Z zainteresowaniem słucha piosenek kaszubskich.</w:t>
            </w:r>
          </w:p>
          <w:p w:rsidR="00AC6FC1" w:rsidRP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Wymienia korzyści płynące z pracy zespołowej na podstawie własnych doświadczeń.</w:t>
            </w:r>
          </w:p>
          <w:p w:rsidR="00AC6FC1" w:rsidRPr="00E35B6E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lastRenderedPageBreak/>
              <w:t>Rozumie zasady obowiązujące w grach i zabawach, zawsze ich przestrzega</w:t>
            </w:r>
            <w:r w:rsidRPr="00E35B6E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AC6FC1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35B6E">
              <w:rPr>
                <w:rFonts w:ascii="Arial" w:hAnsi="Arial" w:cs="Arial"/>
                <w:sz w:val="18"/>
                <w:szCs w:val="18"/>
              </w:rPr>
              <w:t>Wzorowo wspó</w:t>
            </w:r>
            <w:r>
              <w:rPr>
                <w:rFonts w:ascii="Arial" w:hAnsi="Arial" w:cs="Arial"/>
                <w:sz w:val="18"/>
                <w:szCs w:val="18"/>
              </w:rPr>
              <w:t>łpracuje w grupie rówieśniczej.</w:t>
            </w:r>
          </w:p>
          <w:p w:rsidR="00E35B6E" w:rsidRPr="00E35B6E" w:rsidRDefault="00AC6FC1" w:rsidP="00AC6FC1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C6FC1">
              <w:rPr>
                <w:rFonts w:ascii="Arial" w:hAnsi="Arial" w:cs="Arial"/>
                <w:sz w:val="18"/>
                <w:szCs w:val="18"/>
              </w:rPr>
              <w:t>Aktywnie uczestniczy w zabawach ruchowych.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64975" w:rsidRPr="007A23A7" w:rsidTr="0036497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Default="00364975" w:rsidP="0036497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2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grudzień</w:t>
            </w:r>
          </w:p>
        </w:tc>
      </w:tr>
      <w:tr w:rsidR="00364975" w:rsidRPr="007A23A7" w:rsidTr="00364975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364975" w:rsidRPr="007A23A7" w:rsidTr="0036497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64975" w:rsidRPr="007A23A7" w:rsidRDefault="00364975" w:rsidP="0036497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64975" w:rsidRPr="007A23A7" w:rsidRDefault="00364975" w:rsidP="0036497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64975" w:rsidRPr="007A23A7" w:rsidRDefault="00364975" w:rsidP="0036497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64975" w:rsidRPr="007A23A7" w:rsidTr="0036497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64975" w:rsidRPr="007A23A7" w:rsidRDefault="00364975" w:rsidP="0036497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64975" w:rsidRPr="007A23A7" w:rsidRDefault="00364975" w:rsidP="0036497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364975" w:rsidRPr="007A23A7" w:rsidRDefault="00364975" w:rsidP="0036497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364975" w:rsidRPr="007A23A7" w:rsidRDefault="00364975" w:rsidP="0036497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2D2BE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550BB0" w:rsidP="00851E63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 xml:space="preserve">12.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Między nami</w:t>
            </w:r>
            <w:r w:rsidR="001F6DBD">
              <w:rPr>
                <w:rStyle w:val="B"/>
                <w:rFonts w:ascii="Arial" w:hAnsi="Arial" w:cs="Arial"/>
                <w:sz w:val="18"/>
                <w:szCs w:val="18"/>
              </w:rPr>
              <w:t>,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 ssakami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550BB0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56. Opowieści o psach</w:t>
            </w:r>
          </w:p>
          <w:p w:rsidR="007020AA" w:rsidRPr="007020AA" w:rsidRDefault="00550BB0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57. Sposób na Elfa</w:t>
            </w:r>
          </w:p>
          <w:p w:rsidR="007020AA" w:rsidRPr="007020AA" w:rsidRDefault="00550BB0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58. Jak Elf uratował swojego człowieka</w:t>
            </w:r>
          </w:p>
          <w:p w:rsidR="007020AA" w:rsidRPr="007020AA" w:rsidRDefault="00550BB0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7020AA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9.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Pies </w:t>
            </w:r>
            <w:r w:rsidR="001F6DBD">
              <w:rPr>
                <w:rStyle w:val="B"/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przyjaciel człowieka</w:t>
            </w:r>
          </w:p>
          <w:p w:rsidR="007020AA" w:rsidRPr="007020AA" w:rsidRDefault="00550BB0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60. Psi świat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Słucha z uwagą 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czytanego przez </w:t>
            </w:r>
            <w:r w:rsidR="00BA51BC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  <w:r w:rsidR="00BA51B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744093" w:rsidRPr="006D41CD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Z uwagą i ze zrozumie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niem słucha tekstu opowiadania.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ozumieniem fragment pamiętnika.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na głos ze zrozumieniem frag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ment lektury. 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ze zrozumieniem informacje zapisane w podręc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zniku na temat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książek o psach.</w:t>
            </w:r>
          </w:p>
          <w:p w:rsidR="005B41D3" w:rsidRDefault="005B41D3" w:rsidP="005B41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przeczytać tekst przyrodniczy.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na jego podstawie zapisuje kilka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dań o zaletach posiadania psa.</w:t>
            </w:r>
          </w:p>
          <w:p w:rsidR="00500171" w:rsidRDefault="00500171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samodzielnie książki.</w:t>
            </w:r>
          </w:p>
          <w:p w:rsidR="00744093" w:rsidRPr="00500171" w:rsidRDefault="00500171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0017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Podkreśla nazwy czynności.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wypowiedzieć się w formie uporządkowanej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temat bohatera opowiadania.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pełnymi zdaniami na pytani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dotyczące tekstu opowiadania.</w:t>
            </w:r>
          </w:p>
          <w:p w:rsidR="00744093" w:rsidRP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temat ilustracji 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ją z treścią wiersza.</w:t>
            </w:r>
          </w:p>
          <w:p w:rsidR="005B41D3" w:rsidRDefault="005B41D3" w:rsidP="005B41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Wypowiada się na określony temat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podstawie przeczytanego tekstu.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Wybiera tytuł książki, która najbardziej go zaintere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sowała, i uzasadnia swój wybór.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zachęcić rówieśników do przeczytania </w:t>
            </w:r>
            <w:r w:rsidR="00BA51B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konkretnej 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książ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ki.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Poprawnie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odpowiada na pytania do tekstu.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Odszukuje i odczytuje 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kreślony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fragment opowiadania.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Numeruje obrazki zgodnie z kolej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nością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wydarzeń w opowiadaniu.</w:t>
            </w:r>
          </w:p>
          <w:p w:rsidR="005B41D3" w:rsidRDefault="005B41D3" w:rsidP="005B41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 następstwa czasowe.</w:t>
            </w:r>
          </w:p>
          <w:p w:rsidR="00500171" w:rsidRDefault="00500171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zdania z następstwem czasowym.</w:t>
            </w:r>
          </w:p>
          <w:p w:rsidR="006D41CD" w:rsidRPr="00500171" w:rsidRDefault="008F7D59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0017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Wie, czym jest plan opowiadania.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Pamięta o interpunkcji i wielk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iej literze na początku zdania.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utwory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ierszowane od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pisanych prozą.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Przygotowuje interpretację i 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zyta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temat przeczytanego tekstu.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 o swoim zwierzątku, przestrzegaj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ąc zasad właściwej komunikacji.</w:t>
            </w:r>
          </w:p>
          <w:p w:rsidR="002256D3" w:rsidRPr="00500171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0017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Odszukuje w tekści</w:t>
            </w:r>
            <w:r w:rsidR="002256D3" w:rsidRPr="0050017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pamiętnika wskazany fragment.</w:t>
            </w:r>
          </w:p>
          <w:p w:rsidR="002256D3" w:rsidRDefault="002256D3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wyrazy z liter.</w:t>
            </w:r>
          </w:p>
          <w:p w:rsidR="002256D3" w:rsidRPr="00500171" w:rsidRDefault="002256D3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0017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Ocenia prawdziwość zdań.</w:t>
            </w:r>
          </w:p>
          <w:p w:rsidR="005B41D3" w:rsidRPr="00500171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0017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</w:t>
            </w:r>
            <w:r w:rsidR="002256D3" w:rsidRPr="0050017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ze słownika frazeologicznego.</w:t>
            </w:r>
          </w:p>
          <w:p w:rsidR="005B41D3" w:rsidRDefault="005B41D3" w:rsidP="005B41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tytuły książek i 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ilmów o przyjaźni ludzi i psów.</w:t>
            </w:r>
          </w:p>
          <w:p w:rsidR="002256D3" w:rsidRPr="00FA7C50" w:rsidRDefault="005B41D3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odczytać informację, kierując się podanymi znakami.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zdania, p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rzestrzegając zasad ortografii.</w:t>
            </w:r>
          </w:p>
          <w:p w:rsidR="005B41D3" w:rsidRDefault="005B41D3" w:rsidP="005B41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zapisuje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zdania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rozsypanych wyrazów.</w:t>
            </w:r>
          </w:p>
          <w:p w:rsidR="005B41D3" w:rsidRDefault="005B41D3" w:rsidP="005B41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Podpisuje zdjęcia zdaniami.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odpowiedzi na pytania dotyczą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ce przeczytanego tekstu. 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isze wypowiedź na podany temat.</w:t>
            </w:r>
          </w:p>
          <w:p w:rsidR="002256D3" w:rsidRPr="00FA7C50" w:rsidRDefault="008F7D59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spacing w:val="-1"/>
                <w:sz w:val="18"/>
                <w:szCs w:val="18"/>
              </w:rPr>
              <w:t>Zna kolejność alfabetyczną wyrazów.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Porządkuje wyrazy w kolejności 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alfabetyczn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ej i przepisuje je do zeszytu.</w:t>
            </w:r>
          </w:p>
          <w:p w:rsidR="005B41D3" w:rsidRDefault="005B41D3" w:rsidP="005B41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i stosuje w praktyce zasa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dę pisowni imion wielką literą.</w:t>
            </w:r>
          </w:p>
          <w:p w:rsidR="006D41CD" w:rsidRPr="00FA7C50" w:rsidRDefault="005B41D3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 poprawną wielkość liter w zapisie tytułów książek i filmów.</w:t>
            </w:r>
          </w:p>
          <w:p w:rsidR="006D41CD" w:rsidRPr="00FA7C50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wyrazy należące do tej samej rodziny (</w:t>
            </w:r>
            <w:r w:rsidRPr="00FA7C50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pies)</w:t>
            </w: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6D41CD" w:rsidRPr="00FA7C50" w:rsidRDefault="006D41CD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Wyjaśnia powiedzenie </w:t>
            </w:r>
            <w:r w:rsidRPr="00FA7C50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zupełny klops</w:t>
            </w: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00171" w:rsidRDefault="00500171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rasy psów i wpisuj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e ich nazwy </w:t>
            </w:r>
            <w:r w:rsidR="00BA51B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diagramu.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Wyszukuje w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diagramie czasowniki.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mienia czasownik przez liczby. 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Rozumie związek czasownika z 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rzeczownikiem.</w:t>
            </w:r>
          </w:p>
          <w:p w:rsidR="002256D3" w:rsidRDefault="006D41CD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</w:t>
            </w:r>
            <w:r w:rsidR="00BA51B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nia rzeczowniki i czasowniki, 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suje je w odpowiedniej liczbie.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Wyróżnia czasowniki, przepisuje </w:t>
            </w:r>
            <w:r w:rsidR="00BA51BC">
              <w:rPr>
                <w:rFonts w:ascii="Arial" w:hAnsi="Arial" w:cs="Arial"/>
                <w:spacing w:val="-1"/>
                <w:sz w:val="18"/>
                <w:szCs w:val="18"/>
              </w:rPr>
              <w:t xml:space="preserve">je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do zeszytu 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określa liczbę każdego z nich.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Zamienia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równoważniki zdań na zdania.</w:t>
            </w:r>
          </w:p>
          <w:p w:rsidR="006D41CD" w:rsidRPr="00FA7C50" w:rsidRDefault="00500171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zdania rozkazujące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opisie książek i zapisuje je z odpowiednim znakiem na końcu.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liczby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jednocyfrowe do trzycyfrowych.</w:t>
            </w:r>
          </w:p>
          <w:p w:rsidR="002256D3" w:rsidRPr="006D41CD" w:rsidRDefault="00E35B6E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metodę dolicz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 obliczania sumy liczb.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działania na 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obliczenia pieniężne.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Swobodnie operuje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polskimi 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banknotami i monetami.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wyniki swojej pra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cy z wynikami kolegi/koleżanki.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licz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by dwucyfrowe do trzycyfrowych.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Przepisuje działania i rozpisuje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zgodnie z poznanym sposobem.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pomocą </w:t>
            </w:r>
            <w:r w:rsidR="00BA51BC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rozwiązuje zadanie nietypowe.</w:t>
            </w:r>
            <w:r w:rsidR="00BA51B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ania na porównywanie różnicowe.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Odejmuje liczby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jednocyfrowe od trzycyfrowych.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Odejmuje licz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by dwucyfrowe od trzycyfrowych.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icza wyniki działań w pamięci. 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Zapisuje wyniki działań od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ajmniejszego do największego.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Zas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tępuje cyframi znaki zapytania.</w:t>
            </w:r>
          </w:p>
          <w:p w:rsidR="008F7D59" w:rsidRPr="006D41CD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Dopisuje liczby trzycy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frowe według zauważonych zasad.</w:t>
            </w:r>
          </w:p>
          <w:p w:rsidR="008F7D59" w:rsidRPr="008F7D59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Zna pojęcie </w:t>
            </w:r>
            <w:r w:rsidRPr="0058718C">
              <w:rPr>
                <w:rFonts w:ascii="Arial" w:hAnsi="Arial" w:cs="Arial"/>
                <w:i/>
                <w:spacing w:val="-1"/>
                <w:sz w:val="18"/>
                <w:szCs w:val="18"/>
              </w:rPr>
              <w:t>promocja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Wybiera najlepszy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dla siebie sposób odejmowania.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pary liczb,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których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różnica jest równa 70.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pojęcie liczby nieparzystej , wskazuje najmniejszą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liczbę trzycyfrową nieparzystą.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pomocą </w:t>
            </w:r>
            <w:r w:rsidR="00BA51BC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rozwiązuj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zadanie trudniejsze.</w:t>
            </w:r>
          </w:p>
          <w:p w:rsidR="00744093" w:rsidRPr="008F7D59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Rozwiązuje zadania z 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eścią na obliczenia pieniężne.</w:t>
            </w:r>
          </w:p>
          <w:p w:rsidR="00744093" w:rsidRDefault="00744093" w:rsidP="0074409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Analizuje i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</w:t>
            </w:r>
            <w:r w:rsidR="001E6A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</w:t>
            </w: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dania z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treścią.</w:t>
            </w:r>
          </w:p>
          <w:p w:rsidR="00D85EF3" w:rsidRPr="00FA7C50" w:rsidRDefault="00744093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zadania z treścią na porównywanie różnicowe.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Zgodnie pracuje z dr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ugą osobą.</w:t>
            </w:r>
          </w:p>
          <w:p w:rsidR="008F7D59" w:rsidRPr="008F7D59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Wie, że praca zespołowa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jest jedną z form uczenia się.</w:t>
            </w:r>
          </w:p>
          <w:p w:rsidR="00D85EF3" w:rsidRPr="00FA7C50" w:rsidRDefault="008F7D59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spacing w:val="-1"/>
                <w:sz w:val="18"/>
                <w:szCs w:val="18"/>
              </w:rPr>
              <w:t>Współpracuje z innymi w sytuacjach zadaniowych.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Rozumie pojęcie przyja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źni między człowiekiem a psem.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</w:t>
            </w:r>
            <w:r w:rsidR="001E6A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pies nie jest zabawką i człowiek bierze za niego odpowiedzialn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ość.</w:t>
            </w:r>
          </w:p>
          <w:p w:rsidR="002256D3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w schroniskach przebywają bezpańskie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psy, które czekają na adopcj</w:t>
            </w:r>
            <w:r w:rsidR="001E6A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</w:t>
            </w:r>
            <w:r w:rsid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85EF3" w:rsidRDefault="00D85EF3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dyskusji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temat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niewłaściwych </w:t>
            </w:r>
            <w:proofErr w:type="spellStart"/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zachowań</w:t>
            </w:r>
            <w:proofErr w:type="spellEnd"/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człowieka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wobec psa.</w:t>
            </w:r>
          </w:p>
          <w:p w:rsidR="00D85EF3" w:rsidRDefault="00D85EF3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cechy właściciela psa.</w:t>
            </w:r>
          </w:p>
          <w:p w:rsidR="00D85EF3" w:rsidRDefault="00D85EF3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Wymienia sposoby zachowania się psa, który informuje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swoich potrzebach i nastroju.</w:t>
            </w:r>
          </w:p>
          <w:p w:rsidR="00D85EF3" w:rsidRDefault="00D85EF3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Potrafi przyjąć </w:t>
            </w:r>
            <w:r w:rsidR="001E6A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pozycję</w:t>
            </w: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E6A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żółwi</w:t>
            </w:r>
            <w:r w:rsidRPr="001E6AD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a.</w:t>
            </w:r>
          </w:p>
          <w:p w:rsidR="006D41CD" w:rsidRPr="00FA7C50" w:rsidRDefault="00D85EF3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jak się zachować w obecności psa z żółtą wstążką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psa agresywnego.</w:t>
            </w:r>
          </w:p>
          <w:p w:rsidR="006D41CD" w:rsidRDefault="006D41CD" w:rsidP="006D41C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obow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iązki dobrego właściciela psa.</w:t>
            </w:r>
          </w:p>
          <w:p w:rsidR="008F7D59" w:rsidRPr="008F7D59" w:rsidRDefault="008F7D59" w:rsidP="008F7D59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ozróżnia podstawowe rasy psów. </w:t>
            </w:r>
          </w:p>
          <w:p w:rsidR="00D85EF3" w:rsidRPr="00FA7C50" w:rsidRDefault="008F7D59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spacing w:val="-1"/>
                <w:sz w:val="18"/>
                <w:szCs w:val="18"/>
              </w:rPr>
              <w:t>Wie, że pies jest najwierniejszym przyjacielem człowieka.</w:t>
            </w:r>
          </w:p>
          <w:p w:rsidR="00D85EF3" w:rsidRDefault="00D85EF3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8F7D5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Wykonuje budę dla psa z zastosow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aniem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połączeń nierozłącznych.</w:t>
            </w:r>
          </w:p>
          <w:p w:rsidR="00500171" w:rsidRDefault="00500171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Przedstawia psa w formie przestrz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ennej według graficznego wzoru.</w:t>
            </w:r>
          </w:p>
          <w:p w:rsidR="00500171" w:rsidRDefault="00500171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półpracuje w grupie zadaniowej.</w:t>
            </w:r>
          </w:p>
          <w:p w:rsidR="00500171" w:rsidRDefault="00500171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podstawowe kroki oberka.</w:t>
            </w:r>
          </w:p>
          <w:p w:rsidR="00500171" w:rsidRDefault="001E6ADD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„O</w:t>
            </w:r>
            <w:r w:rsidR="00500171"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berka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”</w:t>
            </w:r>
            <w:r w:rsidR="00500171"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Graż</w:t>
            </w:r>
            <w:r w:rsidR="0050017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yny Bacewicz.</w:t>
            </w:r>
          </w:p>
          <w:p w:rsidR="00500171" w:rsidRDefault="00500171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Rysuje ilustrację do muzyki.</w:t>
            </w:r>
          </w:p>
          <w:p w:rsidR="00D85EF3" w:rsidRPr="00FA7C50" w:rsidRDefault="00500171" w:rsidP="00D85EF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Rozpoznaje nagrania oberka w wersji artystycznej i ludowej.</w:t>
            </w:r>
          </w:p>
          <w:p w:rsidR="006D41CD" w:rsidRPr="00FA7C50" w:rsidRDefault="00D85EF3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wysokość dźwięków wydawanych przez psy różnej rasy.</w:t>
            </w:r>
          </w:p>
          <w:p w:rsidR="002256D3" w:rsidRDefault="002256D3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ruchowej.</w:t>
            </w:r>
          </w:p>
          <w:p w:rsidR="002256D3" w:rsidRPr="006D41CD" w:rsidRDefault="00E35B6E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6D41C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 zasad zdrowej rywalizacji.</w:t>
            </w:r>
          </w:p>
          <w:p w:rsidR="006D41CD" w:rsidRPr="00FA7C50" w:rsidRDefault="00E35B6E" w:rsidP="002256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trakcie zabawy ruchowej i na pow</w:t>
            </w:r>
            <w:r w:rsidR="006D41CD" w:rsidRPr="00FA7C5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itanie przestrzega reguł zabaw.</w:t>
            </w:r>
          </w:p>
          <w:p w:rsidR="00E35B6E" w:rsidRPr="002256D3" w:rsidRDefault="00E35B6E" w:rsidP="002256D3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256D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Odnosi się do swoich rówieśników z szacunkiem i zrozumieniem.</w:t>
            </w:r>
          </w:p>
          <w:p w:rsidR="0058718C" w:rsidRPr="00500171" w:rsidRDefault="00E35B6E" w:rsidP="00500171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Aktywnie uczestniczy w zabawie ruchowej.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B70A5D" w:rsidRPr="0058718C" w:rsidRDefault="001C7B58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 1.1, I 1.2, I 1.3,</w:t>
            </w:r>
            <w:r w:rsidR="00B70A5D" w:rsidRPr="0058718C">
              <w:rPr>
                <w:rFonts w:ascii="Arial" w:hAnsi="Arial" w:cs="Arial"/>
                <w:sz w:val="18"/>
                <w:szCs w:val="18"/>
              </w:rPr>
              <w:t xml:space="preserve"> I 1.5</w:t>
            </w:r>
          </w:p>
          <w:p w:rsidR="00B70A5D" w:rsidRPr="0058718C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I 2.1, I 2.2, I 2.3, I 2.4, I 2.5, I 2.7</w:t>
            </w:r>
          </w:p>
          <w:p w:rsidR="00B70A5D" w:rsidRPr="0058718C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I 3.1, I 3.2, I 3.3, I 3.4</w:t>
            </w:r>
            <w:r w:rsidR="001C7B58">
              <w:rPr>
                <w:rFonts w:ascii="Arial" w:hAnsi="Arial" w:cs="Arial"/>
                <w:sz w:val="18"/>
                <w:szCs w:val="18"/>
              </w:rPr>
              <w:t>, I 3.7</w:t>
            </w:r>
          </w:p>
          <w:p w:rsidR="00B70A5D" w:rsidRPr="0058718C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1674F" w:rsidRPr="0058718C">
              <w:rPr>
                <w:rFonts w:ascii="Arial" w:hAnsi="Arial" w:cs="Arial"/>
                <w:sz w:val="18"/>
                <w:szCs w:val="18"/>
              </w:rPr>
              <w:t>4.1,</w:t>
            </w:r>
            <w:r w:rsidRPr="005871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B58">
              <w:rPr>
                <w:rFonts w:ascii="Arial" w:hAnsi="Arial" w:cs="Arial"/>
                <w:sz w:val="18"/>
                <w:szCs w:val="18"/>
              </w:rPr>
              <w:t xml:space="preserve">I 4.2, </w:t>
            </w:r>
            <w:r w:rsidRPr="0058718C">
              <w:rPr>
                <w:rFonts w:ascii="Arial" w:hAnsi="Arial" w:cs="Arial"/>
                <w:sz w:val="18"/>
                <w:szCs w:val="18"/>
              </w:rPr>
              <w:t>I 4.4, I 4.5</w:t>
            </w:r>
            <w:r w:rsidR="0061674F" w:rsidRPr="0058718C">
              <w:rPr>
                <w:rFonts w:ascii="Arial" w:hAnsi="Arial" w:cs="Arial"/>
                <w:sz w:val="18"/>
                <w:szCs w:val="18"/>
              </w:rPr>
              <w:t>, I 4.6, I 4.8</w:t>
            </w:r>
            <w:r w:rsidR="001C7B58">
              <w:rPr>
                <w:rFonts w:ascii="Arial" w:hAnsi="Arial" w:cs="Arial"/>
                <w:sz w:val="18"/>
                <w:szCs w:val="18"/>
              </w:rPr>
              <w:t>, I 4.9</w:t>
            </w:r>
          </w:p>
          <w:p w:rsidR="00B70A5D" w:rsidRDefault="001C7B58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1674F" w:rsidRPr="0058718C">
              <w:rPr>
                <w:rFonts w:ascii="Arial" w:hAnsi="Arial" w:cs="Arial"/>
                <w:sz w:val="18"/>
                <w:szCs w:val="18"/>
              </w:rPr>
              <w:t>5.2,</w:t>
            </w:r>
            <w:r w:rsidR="00B70A5D" w:rsidRPr="0058718C">
              <w:rPr>
                <w:rFonts w:ascii="Arial" w:hAnsi="Arial" w:cs="Arial"/>
                <w:sz w:val="18"/>
                <w:szCs w:val="18"/>
              </w:rPr>
              <w:t xml:space="preserve"> I 5.4, I 5.5, </w:t>
            </w:r>
            <w:r w:rsidR="0061674F" w:rsidRPr="0058718C">
              <w:rPr>
                <w:rFonts w:ascii="Arial" w:hAnsi="Arial" w:cs="Arial"/>
                <w:sz w:val="18"/>
                <w:szCs w:val="18"/>
              </w:rPr>
              <w:t xml:space="preserve">I 5.6, </w:t>
            </w:r>
            <w:r w:rsidR="00B70A5D" w:rsidRPr="0058718C">
              <w:rPr>
                <w:rFonts w:ascii="Arial" w:hAnsi="Arial" w:cs="Arial"/>
                <w:sz w:val="18"/>
                <w:szCs w:val="18"/>
              </w:rPr>
              <w:t>I 5.7</w:t>
            </w:r>
          </w:p>
          <w:p w:rsidR="0061674F" w:rsidRPr="001C7B58" w:rsidRDefault="001C7B58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6.2</w:t>
            </w:r>
          </w:p>
          <w:p w:rsidR="00B70A5D" w:rsidRPr="0058718C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t xml:space="preserve">II 2.2, </w:t>
            </w:r>
            <w:r w:rsidR="001C7B58">
              <w:rPr>
                <w:rFonts w:ascii="Arial" w:hAnsi="Arial" w:cs="Arial"/>
                <w:color w:val="00000A"/>
                <w:sz w:val="18"/>
                <w:szCs w:val="18"/>
              </w:rPr>
              <w:t xml:space="preserve">II 2.3, </w:t>
            </w: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t>II 2.4</w:t>
            </w:r>
          </w:p>
          <w:p w:rsidR="00B70A5D" w:rsidRPr="0058718C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t>II 3.1, II 3.2, II 3.4</w:t>
            </w:r>
          </w:p>
          <w:p w:rsidR="0061674F" w:rsidRPr="0058718C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B70A5D" w:rsidRPr="0058718C" w:rsidRDefault="001C7B58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6.3</w:t>
            </w:r>
          </w:p>
          <w:p w:rsidR="00B70A5D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III 1.1</w:t>
            </w:r>
            <w:r w:rsidR="001C7B58">
              <w:rPr>
                <w:rFonts w:ascii="Arial" w:hAnsi="Arial" w:cs="Arial"/>
                <w:color w:val="231F20"/>
                <w:sz w:val="18"/>
                <w:szCs w:val="18"/>
              </w:rPr>
              <w:t xml:space="preserve">, </w:t>
            </w:r>
            <w:r w:rsidR="0061674F" w:rsidRPr="0058718C">
              <w:rPr>
                <w:rFonts w:ascii="Arial" w:hAnsi="Arial" w:cs="Arial"/>
                <w:color w:val="231F20"/>
                <w:sz w:val="18"/>
                <w:szCs w:val="18"/>
              </w:rPr>
              <w:t xml:space="preserve">III 1.4, III 1.8, </w:t>
            </w:r>
            <w:r w:rsidRPr="0058718C">
              <w:rPr>
                <w:rFonts w:ascii="Arial" w:hAnsi="Arial" w:cs="Arial"/>
                <w:color w:val="231F20"/>
                <w:sz w:val="18"/>
                <w:szCs w:val="18"/>
              </w:rPr>
              <w:t>III 1.10</w:t>
            </w:r>
          </w:p>
          <w:p w:rsidR="001C7B58" w:rsidRPr="0058718C" w:rsidRDefault="001C7B58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IV 1.1, IV 1.5</w:t>
            </w:r>
          </w:p>
          <w:p w:rsidR="00B70A5D" w:rsidRPr="0058718C" w:rsidRDefault="001C7B58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2.5, IV 2.11, IV 2.15</w:t>
            </w:r>
          </w:p>
          <w:p w:rsidR="00B70A5D" w:rsidRPr="0058718C" w:rsidRDefault="001C7B58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2.3, V 2.8</w:t>
            </w:r>
          </w:p>
          <w:p w:rsidR="00B70A5D" w:rsidRPr="0058718C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1C7B58">
              <w:rPr>
                <w:rFonts w:ascii="Arial" w:hAnsi="Arial" w:cs="Arial"/>
                <w:color w:val="00000A"/>
                <w:sz w:val="18"/>
                <w:szCs w:val="18"/>
              </w:rPr>
              <w:t>VI 1.3</w:t>
            </w:r>
          </w:p>
          <w:p w:rsidR="0061674F" w:rsidRPr="0058718C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t xml:space="preserve">VI </w:t>
            </w:r>
            <w:r w:rsidR="001C7B58">
              <w:rPr>
                <w:rFonts w:ascii="Arial" w:hAnsi="Arial" w:cs="Arial"/>
                <w:color w:val="00000A"/>
                <w:sz w:val="18"/>
                <w:szCs w:val="18"/>
              </w:rPr>
              <w:t>2.2a</w:t>
            </w:r>
          </w:p>
          <w:p w:rsidR="00B70A5D" w:rsidRPr="0058718C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VIII 1.</w:t>
            </w:r>
            <w:r w:rsidR="001C7B5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, VIII 1.6</w:t>
            </w:r>
            <w:r w:rsidR="001C7B58">
              <w:rPr>
                <w:rFonts w:ascii="Arial" w:hAnsi="Arial" w:cs="Arial"/>
                <w:color w:val="auto"/>
                <w:sz w:val="18"/>
                <w:szCs w:val="18"/>
              </w:rPr>
              <w:t>, VIII 1.7</w:t>
            </w:r>
          </w:p>
          <w:p w:rsidR="00B70A5D" w:rsidRDefault="001C7B58" w:rsidP="00B70A5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3.7</w:t>
            </w:r>
          </w:p>
          <w:p w:rsidR="001C7B58" w:rsidRPr="0058718C" w:rsidRDefault="001C7B58" w:rsidP="00B70A5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IX 2.3</w:t>
            </w:r>
          </w:p>
          <w:p w:rsidR="00B70A5D" w:rsidRPr="0058718C" w:rsidRDefault="00B70A5D" w:rsidP="00B70A5D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="0061674F" w:rsidRPr="0058718C">
              <w:rPr>
                <w:rFonts w:ascii="Arial" w:hAnsi="Arial" w:cs="Arial"/>
                <w:color w:val="231F20"/>
                <w:sz w:val="18"/>
                <w:szCs w:val="18"/>
              </w:rPr>
              <w:t>3.2, IX 3.3</w:t>
            </w:r>
            <w:r w:rsidR="001C7B58">
              <w:rPr>
                <w:rFonts w:ascii="Arial" w:hAnsi="Arial" w:cs="Arial"/>
                <w:color w:val="231F20"/>
                <w:sz w:val="18"/>
                <w:szCs w:val="18"/>
              </w:rPr>
              <w:t>, IX 3.4</w:t>
            </w:r>
          </w:p>
          <w:p w:rsidR="001C7B58" w:rsidRDefault="001C7B58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1.4</w:t>
            </w:r>
            <w:r w:rsidR="00B70A5D" w:rsidRPr="0058718C">
              <w:rPr>
                <w:rFonts w:ascii="Arial" w:hAnsi="Arial" w:cs="Arial"/>
                <w:color w:val="00000A"/>
                <w:sz w:val="18"/>
                <w:szCs w:val="18"/>
              </w:rPr>
              <w:t>, XIII 1.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5, XIII 1.8</w:t>
            </w:r>
            <w:r w:rsidR="00B70A5D" w:rsidRPr="0058718C">
              <w:rPr>
                <w:rFonts w:ascii="Arial" w:hAnsi="Arial" w:cs="Arial"/>
                <w:color w:val="00000A"/>
                <w:sz w:val="18"/>
                <w:szCs w:val="18"/>
              </w:rPr>
              <w:t xml:space="preserve">, XIII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1.9</w:t>
            </w:r>
            <w:r w:rsidR="0061674F" w:rsidRPr="0058718C">
              <w:rPr>
                <w:rFonts w:ascii="Arial" w:hAnsi="Arial" w:cs="Arial"/>
                <w:color w:val="00000A"/>
                <w:sz w:val="18"/>
                <w:szCs w:val="18"/>
              </w:rPr>
              <w:t xml:space="preserve">, XIII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1.10</w:t>
            </w:r>
          </w:p>
          <w:p w:rsidR="007020AA" w:rsidRPr="0058718C" w:rsidRDefault="00B70A5D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1C7B58">
              <w:rPr>
                <w:rFonts w:ascii="Arial" w:hAnsi="Arial" w:cs="Arial"/>
                <w:color w:val="00000A"/>
                <w:sz w:val="18"/>
                <w:szCs w:val="18"/>
              </w:rPr>
              <w:t>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A7C50" w:rsidRDefault="00FA7C50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lastRenderedPageBreak/>
              <w:t>Płynnie czyta</w:t>
            </w:r>
            <w:r>
              <w:rPr>
                <w:rFonts w:ascii="Arial" w:hAnsi="Arial" w:cs="Arial"/>
                <w:sz w:val="18"/>
                <w:szCs w:val="18"/>
              </w:rPr>
              <w:t xml:space="preserve"> tekst opowiadania</w:t>
            </w:r>
            <w:r w:rsidR="001E6A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wiersza.</w:t>
            </w:r>
          </w:p>
          <w:p w:rsidR="00FA7C50" w:rsidRDefault="00E35B6E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Obszernie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z w:val="18"/>
                <w:szCs w:val="18"/>
              </w:rPr>
              <w:t>wypowiada się na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z w:val="18"/>
                <w:szCs w:val="18"/>
              </w:rPr>
              <w:t>tem</w:t>
            </w:r>
            <w:r w:rsidR="00FA7C50">
              <w:rPr>
                <w:rFonts w:ascii="Arial" w:hAnsi="Arial" w:cs="Arial"/>
                <w:sz w:val="18"/>
                <w:szCs w:val="18"/>
              </w:rPr>
              <w:t>at swojego domowego zwierzątka.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Wyczerpująco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Poprawnie od strony ortograficznej, interpunkcyjnej, </w:t>
            </w:r>
            <w:r w:rsidR="001E6ADD">
              <w:rPr>
                <w:rFonts w:ascii="Arial" w:hAnsi="Arial" w:cs="Arial"/>
                <w:sz w:val="18"/>
                <w:szCs w:val="18"/>
              </w:rPr>
              <w:t>gramatycz</w:t>
            </w:r>
            <w:r w:rsidRPr="0058718C">
              <w:rPr>
                <w:rFonts w:ascii="Arial" w:hAnsi="Arial" w:cs="Arial"/>
                <w:sz w:val="18"/>
                <w:szCs w:val="18"/>
              </w:rPr>
              <w:t>nej tworzy kilkuzdaniową wypowiedź na temat przy</w:t>
            </w:r>
            <w:r>
              <w:rPr>
                <w:rFonts w:ascii="Arial" w:hAnsi="Arial" w:cs="Arial"/>
                <w:sz w:val="18"/>
                <w:szCs w:val="18"/>
              </w:rPr>
              <w:t>gody bohatera opowiadania.</w:t>
            </w:r>
          </w:p>
          <w:p w:rsidR="00FA7C50" w:rsidRDefault="00E35B6E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lastRenderedPageBreak/>
              <w:t xml:space="preserve">Podczas wypowiedzi potrafi skupić </w:t>
            </w:r>
            <w:r w:rsidR="00FA7C50">
              <w:rPr>
                <w:rFonts w:ascii="Arial" w:hAnsi="Arial" w:cs="Arial"/>
                <w:sz w:val="18"/>
                <w:szCs w:val="18"/>
              </w:rPr>
              <w:t xml:space="preserve">uwagę innych na swojej osobie. </w:t>
            </w:r>
          </w:p>
          <w:p w:rsidR="00FA7C50" w:rsidRPr="00FA7C50" w:rsidRDefault="00E35B6E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Spośród powiedzeń na temat psów potrafi wybrać jedno na</w:t>
            </w:r>
            <w:r w:rsidR="00FA7C50">
              <w:rPr>
                <w:rFonts w:ascii="Arial" w:hAnsi="Arial" w:cs="Arial"/>
                <w:spacing w:val="-1"/>
                <w:sz w:val="18"/>
                <w:szCs w:val="18"/>
              </w:rPr>
              <w:t xml:space="preserve">jważniejsze </w:t>
            </w:r>
            <w:r w:rsidR="001E6ADD"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dla siebie </w:t>
            </w:r>
            <w:r w:rsidR="00FA7C50">
              <w:rPr>
                <w:rFonts w:ascii="Arial" w:hAnsi="Arial" w:cs="Arial"/>
                <w:spacing w:val="-1"/>
                <w:sz w:val="18"/>
                <w:szCs w:val="18"/>
              </w:rPr>
              <w:t>i uzasadnić wybór.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Akt</w:t>
            </w:r>
            <w:r>
              <w:rPr>
                <w:rFonts w:ascii="Arial" w:hAnsi="Arial" w:cs="Arial"/>
                <w:sz w:val="18"/>
                <w:szCs w:val="18"/>
              </w:rPr>
              <w:t>ywnie bierze udział w dyskusji.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Argumentuje swoje racje.</w:t>
            </w:r>
          </w:p>
          <w:p w:rsidR="003167E2" w:rsidRPr="008F2DF1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8F2DF1">
              <w:rPr>
                <w:rFonts w:ascii="Arial" w:hAnsi="Arial" w:cs="Arial"/>
                <w:sz w:val="18"/>
                <w:szCs w:val="18"/>
              </w:rPr>
              <w:t xml:space="preserve">Zawsze pamięta o dużej literze w pisowni imion i </w:t>
            </w:r>
            <w:r w:rsidR="001E6ADD">
              <w:rPr>
                <w:rFonts w:ascii="Arial" w:hAnsi="Arial" w:cs="Arial"/>
                <w:sz w:val="18"/>
                <w:szCs w:val="18"/>
              </w:rPr>
              <w:t xml:space="preserve">tytułów </w:t>
            </w:r>
            <w:r w:rsidRPr="008F2DF1">
              <w:rPr>
                <w:rFonts w:ascii="Arial" w:hAnsi="Arial" w:cs="Arial"/>
                <w:sz w:val="18"/>
                <w:szCs w:val="18"/>
              </w:rPr>
              <w:t>utworów literackich i filmów.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Pisze starannie </w:t>
            </w:r>
            <w:r>
              <w:rPr>
                <w:rFonts w:ascii="Arial" w:hAnsi="Arial" w:cs="Arial"/>
                <w:sz w:val="18"/>
                <w:szCs w:val="18"/>
              </w:rPr>
              <w:t>zdania i wyrazy w liniaturze.</w:t>
            </w:r>
          </w:p>
          <w:p w:rsidR="003167E2" w:rsidRP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starannie i bezbłędnie.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Bezbłę</w:t>
            </w:r>
            <w:r>
              <w:rPr>
                <w:rFonts w:ascii="Arial" w:hAnsi="Arial" w:cs="Arial"/>
                <w:sz w:val="18"/>
                <w:szCs w:val="18"/>
              </w:rPr>
              <w:t>dnie przepisuje ułożone zdania.</w:t>
            </w:r>
          </w:p>
          <w:p w:rsidR="00FA7C50" w:rsidRPr="008F2DF1" w:rsidRDefault="003167E2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8F2DF1">
              <w:rPr>
                <w:rFonts w:ascii="Arial" w:hAnsi="Arial" w:cs="Arial"/>
                <w:spacing w:val="-1"/>
                <w:sz w:val="18"/>
                <w:szCs w:val="18"/>
              </w:rPr>
              <w:t>Bezbłędnie zapisuje zdania z następstwem czasowym.</w:t>
            </w:r>
          </w:p>
          <w:p w:rsidR="007020AA" w:rsidRPr="0058718C" w:rsidRDefault="00E35B6E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Sprawnie i bezbłędnie dodaje liczbę jednocyfrową do trzycyfrowej.</w:t>
            </w:r>
          </w:p>
          <w:p w:rsidR="00FA7C50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Sprawnie i bezbłędnie podaje wyniki dodawania liczby dwucyfrowej do tr</w:t>
            </w:r>
            <w:r>
              <w:rPr>
                <w:rFonts w:ascii="Arial" w:hAnsi="Arial" w:cs="Arial"/>
                <w:sz w:val="18"/>
                <w:szCs w:val="18"/>
              </w:rPr>
              <w:t>zycyfrowej.</w:t>
            </w:r>
          </w:p>
          <w:p w:rsidR="00FA7C50" w:rsidRPr="00FA7C50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Oblicza sumę liczby trzycyfrowej</w:t>
            </w:r>
            <w:r>
              <w:rPr>
                <w:rFonts w:ascii="Arial" w:hAnsi="Arial" w:cs="Arial"/>
                <w:sz w:val="18"/>
                <w:szCs w:val="18"/>
              </w:rPr>
              <w:t xml:space="preserve"> i dwucyfrowej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typu: 287 + 35.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Odejmuje liczby dwucyfrowe od trzycyfrowych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z w:val="18"/>
                <w:szCs w:val="18"/>
              </w:rPr>
              <w:t xml:space="preserve">typu: </w:t>
            </w:r>
            <w:r w:rsidR="001E6ADD">
              <w:rPr>
                <w:rFonts w:ascii="Arial" w:hAnsi="Arial" w:cs="Arial"/>
                <w:sz w:val="18"/>
                <w:szCs w:val="18"/>
              </w:rPr>
              <w:t xml:space="preserve">577 – </w:t>
            </w:r>
            <w:r>
              <w:rPr>
                <w:rFonts w:ascii="Arial" w:hAnsi="Arial" w:cs="Arial"/>
                <w:sz w:val="18"/>
                <w:szCs w:val="18"/>
              </w:rPr>
              <w:t>54.</w:t>
            </w:r>
          </w:p>
          <w:p w:rsidR="00FA7C50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Sprawnie i bezbłędnie</w:t>
            </w:r>
            <w:r>
              <w:rPr>
                <w:rFonts w:ascii="Arial" w:hAnsi="Arial" w:cs="Arial"/>
                <w:sz w:val="18"/>
                <w:szCs w:val="18"/>
              </w:rPr>
              <w:t xml:space="preserve"> wykonuje zadania matematyczne.</w:t>
            </w:r>
          </w:p>
          <w:p w:rsidR="00FA7C50" w:rsidRPr="00FA7C50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Samodzielnie</w:t>
            </w:r>
            <w:r w:rsidR="001E6AD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i bezbłędni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 wykonuje zadania trudniejsze.</w:t>
            </w:r>
          </w:p>
          <w:p w:rsidR="003167E2" w:rsidRPr="008F2DF1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8F2DF1">
              <w:rPr>
                <w:rFonts w:ascii="Arial" w:hAnsi="Arial" w:cs="Arial"/>
                <w:spacing w:val="-1"/>
                <w:sz w:val="18"/>
                <w:szCs w:val="18"/>
              </w:rPr>
              <w:t xml:space="preserve">Zna sposób na sprawdzenie, czy określona liczba trzycyfrowa jest liczbą parzystą czy nieparzystą. </w:t>
            </w:r>
            <w:r w:rsidRPr="008F2DF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Wykorzystuje go w praktyce.</w:t>
            </w:r>
          </w:p>
          <w:p w:rsidR="00FA7C50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Twórczo i zgodnie ws</w:t>
            </w:r>
            <w:r>
              <w:rPr>
                <w:rFonts w:ascii="Arial" w:hAnsi="Arial" w:cs="Arial"/>
                <w:sz w:val="18"/>
                <w:szCs w:val="18"/>
              </w:rPr>
              <w:t>półpracuje w grupie zadaniowej.</w:t>
            </w:r>
          </w:p>
          <w:p w:rsidR="00FA7C50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Wymienia korzyści płynące z pracy zespołowej na </w:t>
            </w:r>
            <w:r>
              <w:rPr>
                <w:rFonts w:ascii="Arial" w:hAnsi="Arial" w:cs="Arial"/>
                <w:sz w:val="18"/>
                <w:szCs w:val="18"/>
              </w:rPr>
              <w:t>podstawie własnych doświadczeń.</w:t>
            </w:r>
          </w:p>
          <w:p w:rsidR="00FA7C50" w:rsidRPr="008F2DF1" w:rsidRDefault="008F2DF1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8F2DF1">
              <w:rPr>
                <w:rFonts w:ascii="Arial" w:hAnsi="Arial" w:cs="Arial"/>
                <w:sz w:val="18"/>
                <w:szCs w:val="18"/>
              </w:rPr>
              <w:t>Współpracuje z inną osobą.</w:t>
            </w:r>
          </w:p>
          <w:p w:rsidR="00FA7C50" w:rsidRDefault="00E35B6E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Zawsze z szacunkiem</w:t>
            </w:r>
            <w:r w:rsidR="00FA7C50">
              <w:rPr>
                <w:rFonts w:ascii="Arial" w:hAnsi="Arial" w:cs="Arial"/>
                <w:sz w:val="18"/>
                <w:szCs w:val="18"/>
              </w:rPr>
              <w:t xml:space="preserve"> odnosi się do rówieśników i </w:t>
            </w:r>
            <w:r w:rsidR="001E6ADD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 w:rsidR="00FA7C50">
              <w:rPr>
                <w:rFonts w:ascii="Arial" w:hAnsi="Arial" w:cs="Arial"/>
                <w:sz w:val="18"/>
                <w:szCs w:val="18"/>
              </w:rPr>
              <w:t>.</w:t>
            </w:r>
            <w:r w:rsidR="001E6A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35B6E" w:rsidRPr="0058718C" w:rsidRDefault="00E35B6E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Jest zainteresowany informacjami, jakie przekazują na swój temat rówieśnicy i potrafi wykorzystać je w trakcie wspólnych zabaw.</w:t>
            </w:r>
          </w:p>
          <w:p w:rsidR="00FA7C50" w:rsidRPr="0058718C" w:rsidRDefault="00FA7C50" w:rsidP="00FA7C50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Potrafi wymienić te umiejętności nabyte podczas zajęć, które przydadzą się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8718C">
              <w:rPr>
                <w:rFonts w:ascii="Arial" w:hAnsi="Arial" w:cs="Arial"/>
                <w:sz w:val="18"/>
                <w:szCs w:val="18"/>
              </w:rPr>
              <w:t>u w przyszłości.</w:t>
            </w:r>
          </w:p>
          <w:p w:rsidR="003167E2" w:rsidRPr="008F2DF1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8F2DF1">
              <w:rPr>
                <w:rFonts w:ascii="Arial" w:hAnsi="Arial" w:cs="Arial"/>
                <w:sz w:val="18"/>
                <w:szCs w:val="18"/>
              </w:rPr>
              <w:t xml:space="preserve">Profesjonalnie przyjmuje </w:t>
            </w:r>
            <w:r w:rsidR="00254DE8">
              <w:rPr>
                <w:rFonts w:ascii="Arial" w:hAnsi="Arial" w:cs="Arial"/>
                <w:sz w:val="18"/>
                <w:szCs w:val="18"/>
              </w:rPr>
              <w:t>pozycję żółwi</w:t>
            </w:r>
            <w:r w:rsidRPr="008F2DF1">
              <w:rPr>
                <w:rFonts w:ascii="Arial" w:hAnsi="Arial" w:cs="Arial"/>
                <w:sz w:val="18"/>
                <w:szCs w:val="18"/>
              </w:rPr>
              <w:t>a.</w:t>
            </w:r>
          </w:p>
          <w:p w:rsidR="003167E2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Wspólnie z kolegą/koleż</w:t>
            </w:r>
            <w:r>
              <w:rPr>
                <w:rFonts w:ascii="Arial" w:hAnsi="Arial" w:cs="Arial"/>
                <w:sz w:val="18"/>
                <w:szCs w:val="18"/>
              </w:rPr>
              <w:t>anką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planuje pracę techniczną.</w:t>
            </w:r>
          </w:p>
          <w:p w:rsidR="003167E2" w:rsidRPr="008F2DF1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8F2DF1">
              <w:rPr>
                <w:rFonts w:ascii="Arial" w:hAnsi="Arial" w:cs="Arial"/>
                <w:sz w:val="18"/>
                <w:szCs w:val="18"/>
              </w:rPr>
              <w:t>Wywiązuje się z powierzonego zadania.</w:t>
            </w:r>
          </w:p>
          <w:p w:rsidR="003167E2" w:rsidRPr="0058718C" w:rsidRDefault="003167E2" w:rsidP="003167E2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Wykonuje pomysłową, oryginalną budę dla psa.</w:t>
            </w:r>
          </w:p>
          <w:p w:rsidR="008F2DF1" w:rsidRDefault="008F2DF1" w:rsidP="008F2DF1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Tańczy rytmicznie oberka.</w:t>
            </w:r>
          </w:p>
          <w:p w:rsidR="008F2DF1" w:rsidRDefault="008F2DF1" w:rsidP="008F2DF1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Potrafi wymienić artys</w:t>
            </w:r>
            <w:r>
              <w:rPr>
                <w:rFonts w:ascii="Arial" w:hAnsi="Arial" w:cs="Arial"/>
                <w:sz w:val="18"/>
                <w:szCs w:val="18"/>
              </w:rPr>
              <w:t>tów, którzy komponowali oberki.</w:t>
            </w:r>
          </w:p>
          <w:p w:rsidR="008F2DF1" w:rsidRDefault="008F2DF1" w:rsidP="008F2DF1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Bezbłędnie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z w:val="18"/>
                <w:szCs w:val="18"/>
              </w:rPr>
              <w:t>podaje informacje na temat cech charakteryzujących ober</w:t>
            </w:r>
            <w:r w:rsidR="00254DE8">
              <w:rPr>
                <w:rFonts w:ascii="Arial" w:hAnsi="Arial" w:cs="Arial"/>
                <w:sz w:val="18"/>
                <w:szCs w:val="18"/>
              </w:rPr>
              <w:t>ka</w:t>
            </w:r>
            <w:r w:rsidRPr="0058718C">
              <w:rPr>
                <w:rFonts w:ascii="Arial" w:hAnsi="Arial" w:cs="Arial"/>
                <w:sz w:val="18"/>
                <w:szCs w:val="18"/>
              </w:rPr>
              <w:t xml:space="preserve"> (tempo, takt, charakter tańca, </w:t>
            </w:r>
            <w:r>
              <w:rPr>
                <w:rFonts w:ascii="Arial" w:hAnsi="Arial" w:cs="Arial"/>
                <w:sz w:val="18"/>
                <w:szCs w:val="18"/>
              </w:rPr>
              <w:t>pochodzenie i figury taneczne).</w:t>
            </w:r>
          </w:p>
          <w:p w:rsidR="00FA7C50" w:rsidRPr="008F2DF1" w:rsidRDefault="008F2DF1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8F2DF1">
              <w:rPr>
                <w:rFonts w:ascii="Arial" w:hAnsi="Arial" w:cs="Arial"/>
                <w:sz w:val="18"/>
                <w:szCs w:val="18"/>
              </w:rPr>
              <w:t>Odzwierciedla na rysunku żywiołowy charakter oberka.</w:t>
            </w:r>
          </w:p>
          <w:p w:rsidR="0058718C" w:rsidRPr="0058718C" w:rsidRDefault="0058718C" w:rsidP="008F2DF1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lastRenderedPageBreak/>
              <w:t>Zawsze bezpiecznie uczestniczy w zabawach ruchowych.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 w:rsidP="0022267B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0BB0" w:rsidRPr="007A23A7" w:rsidTr="0018105C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550BB0" w:rsidRDefault="00550BB0" w:rsidP="0018105C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>13.</w:t>
            </w:r>
          </w:p>
          <w:p w:rsidR="00550BB0" w:rsidRPr="009A49C0" w:rsidRDefault="009A49C0" w:rsidP="0018105C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 w:rsidRPr="009A49C0">
              <w:rPr>
                <w:rFonts w:ascii="Arial" w:hAnsi="Arial" w:cs="Arial"/>
                <w:b/>
                <w:sz w:val="18"/>
                <w:szCs w:val="18"/>
              </w:rPr>
              <w:t>Podziel się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9A49C0" w:rsidRDefault="00550BB0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Pr="009A49C0">
              <w:rPr>
                <w:rStyle w:val="B"/>
                <w:rFonts w:ascii="Arial" w:hAnsi="Arial" w:cs="Arial"/>
                <w:b w:val="0"/>
                <w:sz w:val="18"/>
                <w:szCs w:val="18"/>
              </w:rPr>
              <w:t>.</w:t>
            </w:r>
            <w:r w:rsidRPr="009A49C0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="009A49C0" w:rsidRPr="009A49C0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Dobroć </w:t>
            </w:r>
            <w:r w:rsidR="009A49C0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– </w:t>
            </w:r>
            <w:r w:rsidR="009A49C0" w:rsidRPr="009A49C0">
              <w:rPr>
                <w:rFonts w:ascii="Arial" w:hAnsi="Arial" w:cs="Arial"/>
                <w:b/>
                <w:spacing w:val="-4"/>
                <w:sz w:val="18"/>
                <w:szCs w:val="18"/>
              </w:rPr>
              <w:t>ważna sprawa</w:t>
            </w:r>
          </w:p>
          <w:p w:rsidR="00D37815" w:rsidRPr="009A49C0" w:rsidRDefault="00550BB0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62. </w:t>
            </w:r>
            <w:r w:rsidR="009A49C0">
              <w:rPr>
                <w:rStyle w:val="B"/>
                <w:rFonts w:ascii="Arial" w:hAnsi="Arial" w:cs="Arial"/>
                <w:sz w:val="18"/>
                <w:szCs w:val="18"/>
              </w:rPr>
              <w:t xml:space="preserve">Pomagamy </w:t>
            </w:r>
            <w:r w:rsidR="009A49C0" w:rsidRPr="001F6DBD">
              <w:rPr>
                <w:rStyle w:val="B"/>
                <w:rFonts w:ascii="Arial" w:hAnsi="Arial" w:cs="Arial"/>
                <w:sz w:val="18"/>
                <w:szCs w:val="18"/>
              </w:rPr>
              <w:t>innym</w:t>
            </w:r>
          </w:p>
          <w:p w:rsidR="00550BB0" w:rsidRPr="009A49C0" w:rsidRDefault="00550BB0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 w:rsidRPr="009A49C0">
              <w:rPr>
                <w:rStyle w:val="B"/>
                <w:rFonts w:ascii="Arial" w:hAnsi="Arial" w:cs="Arial"/>
                <w:sz w:val="18"/>
                <w:szCs w:val="18"/>
              </w:rPr>
              <w:t>63.</w:t>
            </w:r>
            <w:r w:rsidRPr="009A4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A49C0" w:rsidRPr="009A49C0">
              <w:rPr>
                <w:rFonts w:ascii="Arial" w:hAnsi="Arial" w:cs="Arial"/>
                <w:b/>
                <w:sz w:val="18"/>
                <w:szCs w:val="18"/>
              </w:rPr>
              <w:t xml:space="preserve">Cykl wychowawczy – </w:t>
            </w:r>
            <w:r w:rsidR="009A49C0" w:rsidRPr="009A49C0">
              <w:rPr>
                <w:rFonts w:ascii="Arial" w:hAnsi="Arial" w:cs="Arial"/>
                <w:b/>
                <w:sz w:val="18"/>
                <w:szCs w:val="18"/>
              </w:rPr>
              <w:lastRenderedPageBreak/>
              <w:t>Serce z piernika</w:t>
            </w:r>
          </w:p>
          <w:p w:rsidR="00D37815" w:rsidRPr="009A49C0" w:rsidRDefault="00550BB0" w:rsidP="00D37815">
            <w:pPr>
              <w:pStyle w:val="TABELAtekst"/>
              <w:spacing w:before="57" w:after="200"/>
              <w:rPr>
                <w:rFonts w:ascii="Arial" w:hAnsi="Arial" w:cs="Arial"/>
                <w:b/>
                <w:sz w:val="18"/>
                <w:szCs w:val="18"/>
              </w:rPr>
            </w:pPr>
            <w:r w:rsidRPr="009A49C0">
              <w:rPr>
                <w:rStyle w:val="B"/>
                <w:rFonts w:ascii="Arial" w:hAnsi="Arial" w:cs="Arial"/>
                <w:sz w:val="18"/>
                <w:szCs w:val="18"/>
              </w:rPr>
              <w:t>64.</w:t>
            </w:r>
            <w:r w:rsidRPr="009A49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49C0" w:rsidRPr="009A49C0">
              <w:rPr>
                <w:rFonts w:ascii="Arial" w:hAnsi="Arial" w:cs="Arial"/>
                <w:b/>
                <w:sz w:val="18"/>
                <w:szCs w:val="18"/>
              </w:rPr>
              <w:t>Zagrożone gatunki</w:t>
            </w:r>
          </w:p>
          <w:p w:rsidR="00550BB0" w:rsidRPr="009A49C0" w:rsidRDefault="00550BB0" w:rsidP="00D37815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9A49C0">
              <w:rPr>
                <w:rStyle w:val="B"/>
                <w:rFonts w:ascii="Arial" w:hAnsi="Arial" w:cs="Arial"/>
                <w:sz w:val="18"/>
                <w:szCs w:val="18"/>
              </w:rPr>
              <w:t>65.</w:t>
            </w:r>
            <w:r w:rsidRPr="009A49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49C0" w:rsidRPr="009A49C0">
              <w:rPr>
                <w:rFonts w:ascii="Arial" w:hAnsi="Arial" w:cs="Arial"/>
                <w:b/>
                <w:sz w:val="18"/>
                <w:szCs w:val="18"/>
              </w:rPr>
              <w:t>Czekamy na zimę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8F2DF1" w:rsidRPr="008F2DF1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Słucha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wypowiedzi rówieśników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oraz</w:t>
            </w:r>
            <w:r w:rsidR="008F2DF1">
              <w:rPr>
                <w:rFonts w:ascii="Arial" w:hAnsi="Arial" w:cs="Arial"/>
                <w:spacing w:val="-1"/>
                <w:sz w:val="18"/>
                <w:szCs w:val="18"/>
              </w:rPr>
              <w:t xml:space="preserve"> historii opowiadanej przez </w:t>
            </w:r>
            <w:r w:rsidR="003213C3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 w:rsidR="008F2DF1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Słucha wier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sza czytanego przez chętnych </w:t>
            </w:r>
            <w:r w:rsidR="003213C3">
              <w:rPr>
                <w:rFonts w:ascii="Arial" w:hAnsi="Arial" w:cs="Arial"/>
                <w:spacing w:val="-1"/>
                <w:sz w:val="18"/>
                <w:szCs w:val="18"/>
              </w:rPr>
              <w:t>uczniów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Słucha z uwagą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tekstu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opowiadania</w:t>
            </w:r>
            <w:r w:rsidR="003213C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czytan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ego i interpretowanego przez </w:t>
            </w:r>
            <w:r w:rsidR="003213C3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="003213C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  <w:p w:rsidR="008B2CC9" w:rsidRPr="00716C0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Słucha z uwagą nagrania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odgłosów wy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dawanych przez wilki.</w:t>
            </w:r>
          </w:p>
          <w:p w:rsidR="008F2DF1" w:rsidRPr="001E54E9" w:rsidRDefault="00400492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E54E9">
              <w:rPr>
                <w:rFonts w:ascii="Arial" w:hAnsi="Arial" w:cs="Arial"/>
                <w:spacing w:val="-1"/>
                <w:sz w:val="18"/>
                <w:szCs w:val="18"/>
              </w:rPr>
              <w:t>Słucha dialogu interpretowanego przez rówieśników.</w:t>
            </w:r>
          </w:p>
          <w:p w:rsidR="00C94C5F" w:rsidRPr="00C94C5F" w:rsidRDefault="0058718C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94C5F">
              <w:rPr>
                <w:rFonts w:ascii="Arial" w:hAnsi="Arial" w:cs="Arial"/>
                <w:spacing w:val="-1"/>
                <w:sz w:val="18"/>
                <w:szCs w:val="18"/>
              </w:rPr>
              <w:t xml:space="preserve">Czyta po cichu, w </w:t>
            </w:r>
            <w:r w:rsidR="00C94C5F" w:rsidRPr="00C94C5F">
              <w:rPr>
                <w:rFonts w:ascii="Arial" w:hAnsi="Arial" w:cs="Arial"/>
                <w:spacing w:val="-1"/>
                <w:sz w:val="18"/>
                <w:szCs w:val="18"/>
              </w:rPr>
              <w:t>skupieniu kartkę z pamiętnika i tekst opowiadania.</w:t>
            </w:r>
          </w:p>
          <w:p w:rsidR="008B2CC9" w:rsidRPr="00716C0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Czyta tekst przyrodniczy 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zagrożonych gatunkach zwierząt.</w:t>
            </w:r>
          </w:p>
          <w:p w:rsidR="008B2CC9" w:rsidRPr="00716C0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Czyta ze zrozumieniem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instrukcję wykonania ćwiczenia.</w:t>
            </w:r>
          </w:p>
          <w:p w:rsidR="008B2CC9" w:rsidRPr="00716C0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Czyta ze zrozumieniem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definicję </w:t>
            </w:r>
            <w:r w:rsidR="005D1434" w:rsidRPr="005D1434">
              <w:rPr>
                <w:rFonts w:ascii="Arial" w:hAnsi="Arial" w:cs="Arial"/>
                <w:spacing w:val="-1"/>
                <w:sz w:val="18"/>
                <w:szCs w:val="18"/>
              </w:rPr>
              <w:t>osto</w:t>
            </w:r>
            <w:r w:rsidR="005D1434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="005D1434" w:rsidRPr="005D143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D1434">
              <w:rPr>
                <w:rFonts w:ascii="Arial" w:hAnsi="Arial" w:cs="Arial"/>
                <w:spacing w:val="-1"/>
                <w:sz w:val="18"/>
                <w:szCs w:val="18"/>
              </w:rPr>
              <w:t>zwierzyny.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yta dialog z podziałem na role.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Czyta, uzupełnia, układa i zapisuje ogłoszenie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o dowolnej treści.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Wskazuje najśmie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szniejszy fragment opowiadania.</w:t>
            </w:r>
          </w:p>
          <w:p w:rsidR="00400492" w:rsidRPr="001E54E9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E54E9">
              <w:rPr>
                <w:rFonts w:ascii="Arial" w:hAnsi="Arial" w:cs="Arial"/>
                <w:spacing w:val="-1"/>
                <w:sz w:val="18"/>
                <w:szCs w:val="18"/>
              </w:rPr>
              <w:t>Dzieli się swoimi przypuszczeniami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E54E9">
              <w:rPr>
                <w:rFonts w:ascii="Arial" w:hAnsi="Arial" w:cs="Arial"/>
                <w:spacing w:val="-1"/>
                <w:sz w:val="18"/>
                <w:szCs w:val="18"/>
              </w:rPr>
              <w:t>dotyczącymi tematu lekcji.</w:t>
            </w:r>
          </w:p>
          <w:p w:rsidR="00C94C5F" w:rsidRPr="001E54E9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E54E9">
              <w:rPr>
                <w:rFonts w:ascii="Arial" w:hAnsi="Arial" w:cs="Arial"/>
                <w:spacing w:val="-1"/>
                <w:sz w:val="18"/>
                <w:szCs w:val="18"/>
              </w:rPr>
              <w:t>Odróżnia</w:t>
            </w:r>
            <w:r w:rsidR="00DB078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E54E9">
              <w:rPr>
                <w:rFonts w:ascii="Arial" w:hAnsi="Arial" w:cs="Arial"/>
                <w:spacing w:val="-1"/>
                <w:sz w:val="18"/>
                <w:szCs w:val="18"/>
              </w:rPr>
              <w:t>i nazywa utwory wierszowane od napisanych prozą.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Wypowiada się w formie uporządkowanej i rozwiniętej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temat przeczytanego tekstu.</w:t>
            </w:r>
          </w:p>
          <w:p w:rsidR="00C94C5F" w:rsidRPr="008F2DF1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Wypowiada się płynnie i wyraziście na podstawie tekstu z pamiętni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ka i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ilustracji.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Swobodnie wypowiada się na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temat wysłuchanego opowiadania.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</w:t>
            </w:r>
            <w:r w:rsidR="00DB0786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 dotyczące treści wiersza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94C5F" w:rsidRPr="008F2DF1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Odpowiada pełnymi zdaniami na pytania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dotyczące usłyszanej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historii.</w:t>
            </w:r>
          </w:p>
          <w:p w:rsidR="00C94C5F" w:rsidRPr="008F2DF1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Uzasadnia swoje odpowiedzi.</w:t>
            </w:r>
          </w:p>
          <w:p w:rsidR="00400492" w:rsidRPr="00400492" w:rsidRDefault="00716C01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Zaznacza poprawne odpowiedzi dotyczące świątecznej atmosfery panującej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szkole bohaterki opowiadania.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Układa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pytania do treści opowiadania.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pełnymi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zdaniami na postawione pytania.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Wskazuje poprawne odpowiedz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dotyczące treści opowiadania.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Uczestniczy w dyskusji</w:t>
            </w:r>
            <w:r w:rsidR="0057697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na temat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zachowania bohatera wiersza.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Przedstawia wnioski z dyskusji.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Odszukuje w tekście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opowiadania właściwy fragment.</w:t>
            </w:r>
          </w:p>
          <w:p w:rsidR="008B2CC9" w:rsidRPr="00716C0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Uzupełn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zdania brakującymi wyrazami.</w:t>
            </w:r>
          </w:p>
          <w:p w:rsidR="00C94C5F" w:rsidRPr="008F2DF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Uzupełnia tekst wiersza „Żubr”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nazwą zw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ierzęcia w odpowiedniej formie.</w:t>
            </w:r>
          </w:p>
          <w:p w:rsidR="00135A33" w:rsidRPr="003E3D5E" w:rsidRDefault="00716C0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Dopisuje do podanych wyrazów, wyrazy o znaczeniu przeciwnym.</w:t>
            </w:r>
          </w:p>
          <w:p w:rsidR="00135A33" w:rsidRPr="00135A33" w:rsidRDefault="00135A33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35A33">
              <w:rPr>
                <w:rFonts w:ascii="Arial" w:hAnsi="Arial" w:cs="Arial"/>
                <w:spacing w:val="-1"/>
                <w:sz w:val="18"/>
                <w:szCs w:val="18"/>
              </w:rPr>
              <w:t>Układa i zapisuje zdania w formie próśb skierowanych do bohatera wiersza.</w:t>
            </w:r>
          </w:p>
          <w:p w:rsidR="008F2DF1" w:rsidRPr="008F2DF1" w:rsidRDefault="008F2DF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zdanie z odczytanym słowem </w:t>
            </w:r>
            <w:r w:rsidRPr="0058718C">
              <w:rPr>
                <w:rFonts w:ascii="Arial" w:hAnsi="Arial" w:cs="Arial"/>
                <w:i/>
                <w:spacing w:val="-1"/>
                <w:sz w:val="18"/>
                <w:szCs w:val="18"/>
              </w:rPr>
              <w:t>dobro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8B2CC9" w:rsidRPr="001E54E9" w:rsidRDefault="00716C01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1E54E9">
              <w:rPr>
                <w:rFonts w:ascii="Arial" w:hAnsi="Arial" w:cs="Arial"/>
                <w:spacing w:val="-1"/>
                <w:sz w:val="18"/>
                <w:szCs w:val="18"/>
              </w:rPr>
              <w:t xml:space="preserve">Dzieli tekst na zdania i przepisuje </w:t>
            </w:r>
            <w:r w:rsidR="00576979">
              <w:rPr>
                <w:rFonts w:ascii="Arial" w:hAnsi="Arial" w:cs="Arial"/>
                <w:spacing w:val="-1"/>
                <w:sz w:val="18"/>
                <w:szCs w:val="18"/>
              </w:rPr>
              <w:t>je</w:t>
            </w:r>
            <w:r w:rsidRPr="001E54E9">
              <w:rPr>
                <w:rFonts w:ascii="Arial" w:hAnsi="Arial" w:cs="Arial"/>
                <w:spacing w:val="-1"/>
                <w:sz w:val="18"/>
                <w:szCs w:val="18"/>
              </w:rPr>
              <w:t xml:space="preserve"> do zeszytu.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Korzysta ze słownika języka polskiego i wyjaśnia pojęcie </w:t>
            </w:r>
            <w:r w:rsidRPr="0058718C">
              <w:rPr>
                <w:rFonts w:ascii="Arial" w:hAnsi="Arial" w:cs="Arial"/>
                <w:i/>
                <w:spacing w:val="-1"/>
                <w:sz w:val="18"/>
                <w:szCs w:val="18"/>
              </w:rPr>
              <w:lastRenderedPageBreak/>
              <w:t>uczynność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z</w:t>
            </w:r>
            <w:r w:rsidRPr="00C94C5F">
              <w:rPr>
                <w:rFonts w:ascii="Arial" w:hAnsi="Arial" w:cs="Arial"/>
                <w:spacing w:val="-1"/>
                <w:sz w:val="18"/>
                <w:szCs w:val="18"/>
              </w:rPr>
              <w:t xml:space="preserve">apisuje </w:t>
            </w:r>
            <w:r w:rsidR="00576979">
              <w:rPr>
                <w:rFonts w:ascii="Arial" w:hAnsi="Arial" w:cs="Arial"/>
                <w:spacing w:val="-1"/>
                <w:sz w:val="18"/>
                <w:szCs w:val="18"/>
              </w:rPr>
              <w:t>je</w:t>
            </w:r>
            <w:r w:rsidRPr="00C94C5F">
              <w:rPr>
                <w:rFonts w:ascii="Arial" w:hAnsi="Arial" w:cs="Arial"/>
                <w:spacing w:val="-1"/>
                <w:sz w:val="18"/>
                <w:szCs w:val="18"/>
              </w:rPr>
              <w:t xml:space="preserve"> razem z objaśnieniem.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Podaje swoje skojarzenia do słowa </w:t>
            </w:r>
            <w:r w:rsidRPr="0058718C">
              <w:rPr>
                <w:rFonts w:ascii="Arial" w:hAnsi="Arial" w:cs="Arial"/>
                <w:i/>
                <w:spacing w:val="-1"/>
                <w:sz w:val="18"/>
                <w:szCs w:val="18"/>
              </w:rPr>
              <w:t>grudzień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8B2CC9" w:rsidRPr="00716C0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Rozpoznaje wyrazy należące do rodziny wyrazu </w:t>
            </w:r>
            <w:r w:rsidRPr="0058718C">
              <w:rPr>
                <w:rFonts w:ascii="Arial" w:hAnsi="Arial" w:cs="Arial"/>
                <w:i/>
                <w:spacing w:val="-1"/>
                <w:sz w:val="18"/>
                <w:szCs w:val="18"/>
              </w:rPr>
              <w:t>chronić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 i zapisuje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je w kolejności alfabetycznej.</w:t>
            </w:r>
          </w:p>
          <w:p w:rsidR="00135A33" w:rsidRPr="008F2DF1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Przepisuje</w:t>
            </w:r>
            <w:r w:rsidR="0057697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do zeszytu pyt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ania i pisze na nie odpowiedzi.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Umieszcza nalepki przy odpowiednich obrazkach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, tworząc historyjkę obrazkową.</w:t>
            </w:r>
          </w:p>
          <w:p w:rsidR="00C94C5F" w:rsidRPr="00C94C5F" w:rsidRDefault="00C94C5F" w:rsidP="00C94C5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Odszukuje w tekści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wiersza rymujące się wyrazy.</w:t>
            </w:r>
          </w:p>
          <w:p w:rsidR="00135A33" w:rsidRPr="00C94C5F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Wpisuje znaki interpunkc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yjne zgodnie z rodzajem zdania.</w:t>
            </w:r>
          </w:p>
          <w:p w:rsidR="00135A33" w:rsidRPr="00C94C5F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Odczytuje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zdania z odpowiednią intonacją.</w:t>
            </w:r>
          </w:p>
          <w:p w:rsidR="00400492" w:rsidRPr="003E3D5E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Rozwiązuje zagadki</w:t>
            </w:r>
            <w:r w:rsidR="00E7762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o zagrożonych gatunkach zwierząt.</w:t>
            </w:r>
          </w:p>
          <w:p w:rsidR="008F2DF1" w:rsidRPr="003E3D5E" w:rsidRDefault="00400492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Wskazuje właściwe zakończenia zdań.</w:t>
            </w:r>
          </w:p>
          <w:p w:rsidR="008F2DF1" w:rsidRPr="008F2DF1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Odszukuje w tekście pamiętnika zdania wy</w:t>
            </w:r>
            <w:r w:rsidR="008F2DF1">
              <w:rPr>
                <w:rFonts w:ascii="Arial" w:hAnsi="Arial" w:cs="Arial"/>
                <w:spacing w:val="-1"/>
                <w:sz w:val="18"/>
                <w:szCs w:val="18"/>
              </w:rPr>
              <w:t>krzyknikowe wyrażające emocje.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nazwy uczuć.</w:t>
            </w:r>
          </w:p>
          <w:p w:rsidR="00135A33" w:rsidRPr="003E3D5E" w:rsidRDefault="008B2CC9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Wie, jak napisać notatkę.</w:t>
            </w:r>
          </w:p>
          <w:p w:rsidR="00716C01" w:rsidRPr="00C94C5F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Odróżnia bezokoliczniki od form osobowych cza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sownika.</w:t>
            </w:r>
          </w:p>
          <w:p w:rsidR="008F2DF1" w:rsidRPr="003E3D5E" w:rsidRDefault="00716C0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Zapisuje bezokoliczniki w kolejności alfabetycznej.</w:t>
            </w:r>
          </w:p>
          <w:p w:rsidR="008F2DF1" w:rsidRPr="008F2DF1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Rozpoznaje czasown</w:t>
            </w:r>
            <w:r w:rsidR="008F2DF1">
              <w:rPr>
                <w:rFonts w:ascii="Arial" w:hAnsi="Arial" w:cs="Arial"/>
                <w:spacing w:val="-1"/>
                <w:sz w:val="18"/>
                <w:szCs w:val="18"/>
              </w:rPr>
              <w:t>iki osobowe i bezokoliczniki.</w:t>
            </w:r>
          </w:p>
          <w:p w:rsidR="00400492" w:rsidRPr="00716C01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Rozpoznaje czasowniki w formie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ieosobowej. Potrafi je nazwać. 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Określa liczbę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 xml:space="preserve"> i osobę czasowników.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Uzupełnia tabelę czaso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wnikami w odpowiedniej formie.</w:t>
            </w:r>
          </w:p>
          <w:p w:rsidR="00716C01" w:rsidRPr="00716C01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Wskazuje wyrazy trzysyl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abowe.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Tworzy ranking pomysłów.</w:t>
            </w:r>
          </w:p>
          <w:p w:rsidR="008B2CC9" w:rsidRPr="00716C01" w:rsidRDefault="008B2CC9" w:rsidP="008B2CC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Sprawdza pisownię nazw zwierząt i roś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lin</w:t>
            </w:r>
            <w:r w:rsidR="00E7762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 słowniku ortograficznym.</w:t>
            </w:r>
          </w:p>
          <w:p w:rsidR="00C94C5F" w:rsidRPr="003E3D5E" w:rsidRDefault="005542F8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Korzysta z dostępnych źródeł wiedzy.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Czyta i analizuje tekst matematyczny opisujący sposób o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dejmowania liczb trzycyfrowych.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Odejmuje liczby trzycyfrowe 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wybranym przez siebie sposobem.</w:t>
            </w:r>
          </w:p>
          <w:p w:rsidR="00135A33" w:rsidRP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Odejmuje liczb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 jednocyfrową od trzycyfrowej.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Odejmuje liczby dwucyfrowe od 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rzycyfrowych poznanym sposobem.</w:t>
            </w:r>
          </w:p>
          <w:p w:rsidR="00135A33" w:rsidRP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 pamięci wykonuje obliczenia na odejmowanie.</w:t>
            </w:r>
          </w:p>
          <w:p w:rsidR="00716C01" w:rsidRPr="00716C01" w:rsidRDefault="00716C0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w pamięci różnice pełnych liczb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trzycyfrowych</w:t>
            </w:r>
            <w:r w:rsidR="00E7762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dwucyfrowych.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Uzupełnia liczbami drzewka matem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atyczne.</w:t>
            </w:r>
          </w:p>
          <w:p w:rsidR="00716C01" w:rsidRPr="00135A33" w:rsidRDefault="00716C01" w:rsidP="00716C01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Zastępuje liczbami znaki 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pytania umieszczone na grafach.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Podaje prop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ozycje pytań do treści zadania.</w:t>
            </w:r>
          </w:p>
          <w:p w:rsidR="00C94C5F" w:rsidRPr="00C94C5F" w:rsidRDefault="00C94C5F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informacje z tabeli.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Rozwiązuje</w:t>
            </w:r>
            <w:r w:rsidR="00E7762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adanie na obliczenia pieniężne.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pary liczb, 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których różnica jest równa 123.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Uzupełnia ciąg liczb trzycyfrowy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ch zgodnie z podanym warunkiem.</w:t>
            </w:r>
          </w:p>
          <w:p w:rsidR="00135A33" w:rsidRP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Odgaduje zas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adę zapisu liczb trzycyfrowych.</w:t>
            </w:r>
          </w:p>
          <w:p w:rsidR="00135A33" w:rsidRP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Uzupełnia pola wynikiem odejmowania liczby 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dnocyfrowej od pełnych setek.</w:t>
            </w:r>
          </w:p>
          <w:p w:rsidR="00135A33" w:rsidRPr="00C94C5F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Rozwiązuje zad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ania na porównywanie różnicowe.</w:t>
            </w:r>
          </w:p>
          <w:p w:rsidR="00135A33" w:rsidRP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Rozwiązuje zadania z tre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ścią na porównywanie różnicowe.</w:t>
            </w:r>
          </w:p>
          <w:p w:rsidR="005542F8" w:rsidRPr="003E3D5E" w:rsidRDefault="005542F8" w:rsidP="0055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Rozwiązuje zadania z treścią na obliczanie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odległości między miastami.</w:t>
            </w:r>
          </w:p>
          <w:p w:rsidR="00135A33" w:rsidRPr="008B2CC9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8B2CC9">
              <w:rPr>
                <w:rFonts w:ascii="Arial" w:hAnsi="Arial" w:cs="Arial"/>
                <w:spacing w:val="-1"/>
                <w:sz w:val="18"/>
                <w:szCs w:val="18"/>
              </w:rPr>
              <w:t>Wyjaśnia, na czym polega prawdziwa pomoc drugiej osobie.</w:t>
            </w:r>
          </w:p>
          <w:p w:rsidR="00135A33" w:rsidRP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Wie, w jaki sposób sp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rawić innym radość.</w:t>
            </w:r>
          </w:p>
          <w:p w:rsidR="005542F8" w:rsidRPr="001B6ADD" w:rsidRDefault="005542F8" w:rsidP="0055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Wymienia i wskazuje</w:t>
            </w:r>
            <w:r w:rsidR="00E7762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nazwy zagrożonych gatunków zwierzą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zgodnie z podaną instrukcją.</w:t>
            </w:r>
          </w:p>
          <w:p w:rsidR="005542F8" w:rsidRPr="001B6ADD" w:rsidRDefault="005542F8" w:rsidP="0055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ymienia formy ochrony przyrody.</w:t>
            </w:r>
          </w:p>
          <w:p w:rsidR="005542F8" w:rsidRPr="001B6ADD" w:rsidRDefault="005542F8" w:rsidP="005542F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Uczestniczy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 rozmowie na temat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ich dzia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łań na rzecz ochrony przyrody.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Wskazuje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mapie fizycznej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E7762B">
              <w:rPr>
                <w:rFonts w:ascii="Arial" w:hAnsi="Arial" w:cs="Arial"/>
                <w:spacing w:val="-1"/>
                <w:sz w:val="18"/>
                <w:szCs w:val="18"/>
              </w:rPr>
              <w:t xml:space="preserve">Polski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wyspę Wolin.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i odczytuje nazwy miejscowości leżące na wyspie, 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nazwę zalewu i rzek oddz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ielających ją od stałego lądu.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Słucha teks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tu informacyjno-przyrodniczego.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Układa puzzle z informacjami o zdjęciami atra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kcji turystycznych wyspy Wolin.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pojęcie </w:t>
            </w:r>
            <w:r w:rsidR="00E7762B">
              <w:rPr>
                <w:rFonts w:ascii="Arial" w:hAnsi="Arial" w:cs="Arial"/>
                <w:i/>
                <w:spacing w:val="-1"/>
                <w:sz w:val="18"/>
                <w:szCs w:val="18"/>
              </w:rPr>
              <w:t>klif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 i wskazuje właściwy obrazek przedstawiający wybrzeże morza cha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rakterystyczne dla wyspy Wolin.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zdania </w:t>
            </w:r>
            <w:r w:rsidR="00E7762B">
              <w:rPr>
                <w:rFonts w:ascii="Arial" w:hAnsi="Arial" w:cs="Arial"/>
                <w:spacing w:val="-1"/>
                <w:sz w:val="18"/>
                <w:szCs w:val="18"/>
              </w:rPr>
              <w:t>odpowiedni</w:t>
            </w: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mi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wyrazami we właściwych formach.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Wska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zuje zdjęcie opisanego ptaka.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Przedstawia informacje o zwierzętach, które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można spotkać na wyspie Wolin.</w:t>
            </w:r>
          </w:p>
          <w:p w:rsidR="00400492" w:rsidRPr="00400492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Poznaje log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 Wolińskiego Parku Narodowego.</w:t>
            </w:r>
          </w:p>
          <w:p w:rsidR="00400492" w:rsidRPr="003E3D5E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Opowiada o walorach morskiego powietrza i wody zimą.</w:t>
            </w:r>
          </w:p>
          <w:p w:rsidR="00C94C5F" w:rsidRPr="003E3D5E" w:rsidRDefault="004C236A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3E3D5E">
              <w:rPr>
                <w:rFonts w:ascii="Arial" w:hAnsi="Arial" w:cs="Arial"/>
                <w:spacing w:val="-1"/>
                <w:sz w:val="18"/>
                <w:szCs w:val="18"/>
              </w:rPr>
              <w:t>Wykonuje tarcze, ozdoby, łodzie i zabudowania Słowian mieszkających na wyspie Wolin.</w:t>
            </w:r>
          </w:p>
          <w:p w:rsid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Słucha utworu Fryderyka </w:t>
            </w:r>
            <w:r>
              <w:rPr>
                <w:rFonts w:ascii="Arial" w:hAnsi="Arial" w:cs="Arial"/>
                <w:sz w:val="18"/>
                <w:szCs w:val="18"/>
              </w:rPr>
              <w:t>Chopina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Berceuse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Kołysanka”.</w:t>
            </w:r>
          </w:p>
          <w:p w:rsid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Wypowiada się na temat obrazów przedstawiających różne oblicza </w:t>
            </w:r>
            <w:r w:rsidRPr="00E7762B">
              <w:rPr>
                <w:rFonts w:ascii="Arial" w:hAnsi="Arial" w:cs="Arial"/>
                <w:sz w:val="18"/>
                <w:szCs w:val="18"/>
              </w:rPr>
              <w:t>dobra.</w:t>
            </w:r>
          </w:p>
          <w:p w:rsid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Wskazuje obraz, który najlepiej pasuje do utworu Fryderyka </w:t>
            </w:r>
            <w:r>
              <w:rPr>
                <w:rFonts w:ascii="Arial" w:hAnsi="Arial" w:cs="Arial"/>
                <w:sz w:val="18"/>
                <w:szCs w:val="18"/>
              </w:rPr>
              <w:t>Chopina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Berceuse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Kołysanka”.</w:t>
            </w:r>
          </w:p>
          <w:p w:rsid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 xml:space="preserve">Maluje obraz </w:t>
            </w:r>
            <w:r w:rsidR="00E7762B">
              <w:rPr>
                <w:rFonts w:ascii="Arial" w:hAnsi="Arial" w:cs="Arial"/>
                <w:sz w:val="18"/>
                <w:szCs w:val="18"/>
              </w:rPr>
              <w:t xml:space="preserve">pt. </w:t>
            </w:r>
            <w:r w:rsidRPr="0058718C">
              <w:rPr>
                <w:rFonts w:ascii="Arial" w:hAnsi="Arial" w:cs="Arial"/>
                <w:sz w:val="18"/>
                <w:szCs w:val="18"/>
              </w:rPr>
              <w:t>„Dobro</w:t>
            </w:r>
            <w:r>
              <w:rPr>
                <w:rFonts w:ascii="Arial" w:hAnsi="Arial" w:cs="Arial"/>
                <w:sz w:val="18"/>
                <w:szCs w:val="18"/>
              </w:rPr>
              <w:t>”.</w:t>
            </w:r>
          </w:p>
          <w:p w:rsidR="00135A33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Określa nastrój utworu.</w:t>
            </w:r>
          </w:p>
          <w:p w:rsidR="004C236A" w:rsidRPr="004C236A" w:rsidRDefault="004C236A" w:rsidP="004C236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Słucha muzyki Słowian.</w:t>
            </w:r>
          </w:p>
          <w:p w:rsidR="004C236A" w:rsidRPr="004C236A" w:rsidRDefault="004C236A" w:rsidP="004C236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Uczy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się kroków słowiańskiego tańca.</w:t>
            </w:r>
          </w:p>
          <w:p w:rsidR="00C94C5F" w:rsidRPr="00C94C5F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Wymienia akcje dob</w:t>
            </w:r>
            <w:r w:rsidR="00C94C5F">
              <w:rPr>
                <w:rFonts w:ascii="Arial" w:hAnsi="Arial" w:cs="Arial"/>
                <w:spacing w:val="-1"/>
                <w:sz w:val="18"/>
                <w:szCs w:val="18"/>
              </w:rPr>
              <w:t>roczynne organizowane w szkole.</w:t>
            </w:r>
          </w:p>
          <w:p w:rsidR="004C236A" w:rsidRPr="004C236A" w:rsidRDefault="004C236A" w:rsidP="004C236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Wspó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łpracuje w grupach zadaniowych.</w:t>
            </w:r>
          </w:p>
          <w:p w:rsidR="00135A33" w:rsidRPr="0058718C" w:rsidRDefault="00135A33" w:rsidP="00135A33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Uczestniczy aktywnie w zabawach ruchowych i wprowadzających do zajęć.</w:t>
            </w:r>
          </w:p>
          <w:p w:rsidR="00400492" w:rsidRPr="0058718C" w:rsidRDefault="00400492" w:rsidP="00400492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>Chętnie uczestniczy w zabawie ruchowej.</w:t>
            </w:r>
          </w:p>
          <w:p w:rsidR="00550BB0" w:rsidRPr="0058718C" w:rsidRDefault="0058718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Przestrzega reguł gry.</w:t>
            </w:r>
          </w:p>
          <w:p w:rsidR="0058718C" w:rsidRPr="0058718C" w:rsidRDefault="004C236A" w:rsidP="004C236A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Wie, jakie ćwiczenia podnoszą energię organizmu.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1C7B58" w:rsidRPr="009E32EA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 w:rsidRPr="009E32EA">
              <w:rPr>
                <w:rFonts w:ascii="Arial" w:hAnsi="Arial" w:cs="Arial"/>
                <w:sz w:val="18"/>
                <w:szCs w:val="18"/>
              </w:rPr>
              <w:t>I 1.3</w:t>
            </w:r>
            <w:r>
              <w:rPr>
                <w:rFonts w:ascii="Arial" w:hAnsi="Arial" w:cs="Arial"/>
                <w:sz w:val="18"/>
                <w:szCs w:val="18"/>
              </w:rPr>
              <w:t>, I 1.4, I 1.5</w:t>
            </w:r>
          </w:p>
          <w:p w:rsidR="001C7B58" w:rsidRPr="009E32EA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2.1, I 2.2,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9E32EA">
              <w:rPr>
                <w:rFonts w:ascii="Arial" w:hAnsi="Arial" w:cs="Arial"/>
                <w:sz w:val="18"/>
                <w:szCs w:val="18"/>
              </w:rPr>
              <w:t>2.3, I 2.4</w:t>
            </w:r>
            <w:r>
              <w:rPr>
                <w:rFonts w:ascii="Arial" w:hAnsi="Arial" w:cs="Arial"/>
                <w:sz w:val="18"/>
                <w:szCs w:val="18"/>
              </w:rPr>
              <w:t>, I 2.7</w:t>
            </w:r>
          </w:p>
          <w:p w:rsidR="001C7B58" w:rsidRPr="009E32EA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3.3, I 3.4</w:t>
            </w:r>
          </w:p>
          <w:p w:rsidR="001C7B58" w:rsidRPr="009E32EA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>
              <w:rPr>
                <w:rFonts w:ascii="Arial" w:hAnsi="Arial" w:cs="Arial"/>
                <w:sz w:val="18"/>
                <w:szCs w:val="18"/>
              </w:rPr>
              <w:t>I 4.3, I 4.4, I 4.5, I 4.6, I 4.9</w:t>
            </w:r>
          </w:p>
          <w:p w:rsidR="001C7B58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5.2, I 5.4, I 5.5, I 5.7</w:t>
            </w:r>
          </w:p>
          <w:p w:rsidR="001C7B58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6.1, I 6.2, I 6.3</w:t>
            </w:r>
          </w:p>
          <w:p w:rsidR="001C7B58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2.2, II 2.3, II 2.4</w:t>
            </w:r>
          </w:p>
          <w:p w:rsidR="001C7B58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</w:t>
            </w:r>
            <w:r w:rsidR="001C7B58"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  <w:r w:rsidR="001C7B58">
              <w:rPr>
                <w:rFonts w:ascii="Arial" w:hAnsi="Arial" w:cs="Arial"/>
                <w:color w:val="00000A"/>
                <w:sz w:val="18"/>
                <w:szCs w:val="18"/>
              </w:rPr>
              <w:t>, II 3</w:t>
            </w:r>
            <w:r w:rsidR="001C7B58" w:rsidRPr="009E32EA">
              <w:rPr>
                <w:rFonts w:ascii="Arial" w:hAnsi="Arial" w:cs="Arial"/>
                <w:color w:val="00000A"/>
                <w:sz w:val="18"/>
                <w:szCs w:val="18"/>
              </w:rPr>
              <w:t>.4</w:t>
            </w:r>
          </w:p>
          <w:p w:rsidR="001C7B58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II 4.1</w:t>
            </w:r>
          </w:p>
          <w:p w:rsidR="009E36A3" w:rsidRPr="009E32EA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5.1, II 5.2</w:t>
            </w:r>
          </w:p>
          <w:p w:rsidR="001C7B58" w:rsidRPr="009E32EA" w:rsidRDefault="001C7B58" w:rsidP="001C7B58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9E36A3">
              <w:rPr>
                <w:rFonts w:ascii="Arial" w:hAnsi="Arial" w:cs="Arial"/>
                <w:sz w:val="18"/>
                <w:szCs w:val="18"/>
              </w:rPr>
              <w:t>6.3</w:t>
            </w:r>
          </w:p>
          <w:p w:rsidR="001C7B58" w:rsidRDefault="001C7B58" w:rsidP="001C7B58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III 1.1, 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III 1.2, </w:t>
            </w:r>
            <w:r w:rsidR="009E36A3">
              <w:rPr>
                <w:rFonts w:ascii="Arial" w:hAnsi="Arial" w:cs="Arial"/>
                <w:sz w:val="18"/>
                <w:szCs w:val="18"/>
              </w:rPr>
              <w:t xml:space="preserve">III 1.3, </w:t>
            </w:r>
            <w:r>
              <w:rPr>
                <w:rFonts w:ascii="Arial" w:hAnsi="Arial" w:cs="Arial"/>
                <w:sz w:val="18"/>
                <w:szCs w:val="18"/>
              </w:rPr>
              <w:t>III 1.4, III 1.</w:t>
            </w:r>
            <w:r w:rsidR="009E36A3">
              <w:rPr>
                <w:rFonts w:ascii="Arial" w:hAnsi="Arial" w:cs="Arial"/>
                <w:sz w:val="18"/>
                <w:szCs w:val="18"/>
              </w:rPr>
              <w:t>6, III 1.8</w:t>
            </w:r>
            <w:r>
              <w:rPr>
                <w:rFonts w:ascii="Arial" w:hAnsi="Arial" w:cs="Arial"/>
                <w:sz w:val="18"/>
                <w:szCs w:val="18"/>
              </w:rPr>
              <w:t>, III 1.10</w:t>
            </w:r>
          </w:p>
          <w:p w:rsidR="001C7B58" w:rsidRDefault="001C7B58" w:rsidP="001C7B58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</w:t>
            </w:r>
            <w:r w:rsidR="009E36A3">
              <w:rPr>
                <w:rFonts w:ascii="Arial" w:hAnsi="Arial" w:cs="Arial"/>
                <w:sz w:val="18"/>
                <w:szCs w:val="18"/>
              </w:rPr>
              <w:t>4, IV 1.7, IV 1.9</w:t>
            </w:r>
          </w:p>
          <w:p w:rsidR="001C7B58" w:rsidRPr="009E32EA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3.2, IV 3.3</w:t>
            </w:r>
          </w:p>
          <w:p w:rsidR="001C7B58" w:rsidRPr="009E32EA" w:rsidRDefault="001C7B58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V 1.1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a, </w:t>
            </w:r>
            <w:r w:rsidR="009E36A3">
              <w:rPr>
                <w:rFonts w:ascii="Arial" w:hAnsi="Arial" w:cs="Arial"/>
                <w:color w:val="00000A"/>
                <w:sz w:val="18"/>
                <w:szCs w:val="18"/>
              </w:rPr>
              <w:t>V 1.1b, V 1.1 d</w:t>
            </w:r>
          </w:p>
          <w:p w:rsidR="001C7B58" w:rsidRDefault="009E36A3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2.2, V 2.8</w:t>
            </w:r>
          </w:p>
          <w:p w:rsidR="009E36A3" w:rsidRDefault="009E36A3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3.1, V 3.2</w:t>
            </w:r>
          </w:p>
          <w:p w:rsidR="009E36A3" w:rsidRDefault="009E36A3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9E36A3" w:rsidRDefault="009E36A3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</w:p>
          <w:p w:rsidR="009E36A3" w:rsidRPr="009E32EA" w:rsidRDefault="009E36A3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1.1, VIII 1.5, VIII 1.6, VIII 1.7</w:t>
            </w:r>
          </w:p>
          <w:p w:rsidR="001C7B58" w:rsidRPr="009E32EA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</w:t>
            </w:r>
          </w:p>
          <w:p w:rsidR="001C7B58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3.4, VIII 3.5, VIII 3.7</w:t>
            </w:r>
          </w:p>
          <w:p w:rsidR="009E36A3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IX 1.3</w:t>
            </w:r>
          </w:p>
          <w:p w:rsidR="009E36A3" w:rsidRPr="009E32EA" w:rsidRDefault="009E36A3" w:rsidP="001C7B58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IX 2.1</w:t>
            </w:r>
          </w:p>
          <w:p w:rsidR="001C7B58" w:rsidRPr="009E32EA" w:rsidRDefault="001C7B58" w:rsidP="001C7B58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  <w:r w:rsidR="009E36A3">
              <w:rPr>
                <w:rFonts w:ascii="Arial" w:hAnsi="Arial" w:cs="Arial"/>
                <w:color w:val="231F20"/>
                <w:sz w:val="18"/>
                <w:szCs w:val="18"/>
              </w:rPr>
              <w:t>, IX 3.5</w:t>
            </w:r>
          </w:p>
          <w:p w:rsidR="001C7B58" w:rsidRPr="009E32EA" w:rsidRDefault="001C7B58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9E36A3">
              <w:rPr>
                <w:rFonts w:ascii="Arial" w:hAnsi="Arial" w:cs="Arial"/>
                <w:color w:val="00000A"/>
                <w:sz w:val="18"/>
                <w:szCs w:val="18"/>
              </w:rPr>
              <w:t>1.2, XIII 1.3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XIII 1.6, XIII 1.7</w:t>
            </w:r>
            <w:r w:rsidR="009E36A3">
              <w:rPr>
                <w:rFonts w:ascii="Arial" w:hAnsi="Arial" w:cs="Arial"/>
                <w:color w:val="00000A"/>
                <w:sz w:val="18"/>
                <w:szCs w:val="18"/>
              </w:rPr>
              <w:t>, XIII 1.8, XIII 1.9, XIII 1.10, XIII 1.11</w:t>
            </w:r>
          </w:p>
          <w:p w:rsidR="00550BB0" w:rsidRPr="0058718C" w:rsidRDefault="009E36A3" w:rsidP="001C7B58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2.2, XIII 2.3, XIII 2.4, 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Sprawnie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po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cichu czyta tekst opowiadania.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Wyczerpująco 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powiada się na określony temat.</w:t>
            </w:r>
          </w:p>
          <w:p w:rsidR="004C236A" w:rsidRDefault="00E7762B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4C236A" w:rsidRPr="0058718C">
              <w:rPr>
                <w:rFonts w:ascii="Arial" w:hAnsi="Arial" w:cs="Arial"/>
                <w:color w:val="auto"/>
                <w:sz w:val="18"/>
                <w:szCs w:val="18"/>
              </w:rPr>
              <w:t>ktywnie uczestniczy w dyskusji na tem</w:t>
            </w:r>
            <w:r w:rsidR="004C236A">
              <w:rPr>
                <w:rFonts w:ascii="Arial" w:hAnsi="Arial" w:cs="Arial"/>
                <w:color w:val="auto"/>
                <w:sz w:val="18"/>
                <w:szCs w:val="18"/>
              </w:rPr>
              <w:t>at zachowania bohatera wiersza.</w:t>
            </w:r>
          </w:p>
          <w:p w:rsidR="001E54E9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Buduje dłuższ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ą wypowiedź na określony temat.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Samodzielnie korzyst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ze słownika języka polskiego.</w:t>
            </w:r>
          </w:p>
          <w:p w:rsidR="004C236A" w:rsidRP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wyjaśnić swoimi słowami, co oznacza słowo 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uczynność.</w:t>
            </w:r>
          </w:p>
          <w:p w:rsidR="001E54E9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Sprawnie korzysta ze słownika ortograf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icznego i innych źródeł wiedzy.</w:t>
            </w:r>
          </w:p>
          <w:p w:rsidR="001E54E9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Układa i zapisuje notatkę poprawną od strony merytoryczne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j, ortograficznej</w:t>
            </w:r>
            <w:r w:rsidR="00E7762B">
              <w:rPr>
                <w:rFonts w:ascii="Arial" w:hAnsi="Arial" w:cs="Arial"/>
                <w:color w:val="auto"/>
                <w:sz w:val="18"/>
                <w:szCs w:val="18"/>
              </w:rPr>
              <w:t xml:space="preserve"> i gramatycznej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Bezbłędnie zapisuje czasown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iki w kolejności alfabetycznej.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Odczytuje zdania wykrzyknikowe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w taki sposób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 aby wyrazić emocje autora.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Zawsze pamięta o małej lit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erze w pisowni nazw zwyczajów.</w:t>
            </w:r>
          </w:p>
          <w:p w:rsidR="004C236A" w:rsidRP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Starannie zapisuje wyrazy i zdania w liniaturze oraz zapisy matematyc</w:t>
            </w:r>
            <w:r>
              <w:rPr>
                <w:rFonts w:ascii="Arial" w:hAnsi="Arial" w:cs="Arial"/>
                <w:sz w:val="18"/>
                <w:szCs w:val="18"/>
              </w:rPr>
              <w:t>zne w kratkach.</w:t>
            </w:r>
          </w:p>
          <w:p w:rsidR="004C236A" w:rsidRP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Bezbłędni</w:t>
            </w:r>
            <w:r>
              <w:rPr>
                <w:rFonts w:ascii="Arial" w:hAnsi="Arial" w:cs="Arial"/>
                <w:sz w:val="18"/>
                <w:szCs w:val="18"/>
              </w:rPr>
              <w:t>e przepisuje zdania do zeszytu.</w:t>
            </w:r>
          </w:p>
          <w:p w:rsidR="004C236A" w:rsidRPr="001E54E9" w:rsidRDefault="001E54E9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54E9">
              <w:rPr>
                <w:rFonts w:ascii="Arial" w:hAnsi="Arial" w:cs="Arial"/>
                <w:color w:val="auto"/>
                <w:sz w:val="18"/>
                <w:szCs w:val="18"/>
              </w:rPr>
              <w:t>Bezbłędnie</w:t>
            </w:r>
            <w:r w:rsidR="00E7762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E54E9">
              <w:rPr>
                <w:rFonts w:ascii="Arial" w:hAnsi="Arial" w:cs="Arial"/>
                <w:color w:val="auto"/>
                <w:sz w:val="18"/>
                <w:szCs w:val="18"/>
              </w:rPr>
              <w:t>uzupełnia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E54E9">
              <w:rPr>
                <w:rFonts w:ascii="Arial" w:hAnsi="Arial" w:cs="Arial"/>
                <w:color w:val="auto"/>
                <w:sz w:val="18"/>
                <w:szCs w:val="18"/>
              </w:rPr>
              <w:t>właściwymi literami nazwy roślin i zwierząt chronionych.</w:t>
            </w:r>
          </w:p>
          <w:p w:rsidR="004C236A" w:rsidRPr="001E54E9" w:rsidRDefault="001E54E9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54E9">
              <w:rPr>
                <w:rFonts w:ascii="Arial" w:hAnsi="Arial" w:cs="Arial"/>
                <w:color w:val="auto"/>
                <w:sz w:val="18"/>
                <w:szCs w:val="18"/>
              </w:rPr>
              <w:t>Zna treść wiersza Jana Brzechwy „Żubr” i samodzielnie go uzupełnia właściwym wyrazem w odpowiedniej formie.</w:t>
            </w:r>
          </w:p>
          <w:p w:rsidR="004C236A" w:rsidRDefault="0058718C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Wymienia akcje dobroczynne organizowane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w najbliższym otoczeniu, w mieście, w</w:t>
            </w:r>
            <w:r w:rsidR="004C236A">
              <w:rPr>
                <w:rFonts w:ascii="Arial" w:hAnsi="Arial" w:cs="Arial"/>
                <w:color w:val="auto"/>
                <w:sz w:val="18"/>
                <w:szCs w:val="18"/>
              </w:rPr>
              <w:t xml:space="preserve"> którym mieszka, ogólnopolskie.</w:t>
            </w:r>
          </w:p>
          <w:p w:rsidR="004C236A" w:rsidRP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Przygotowuje mapę myśli o tym, co naprawdę 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st ważne w okresie świątecznym.</w:t>
            </w:r>
          </w:p>
          <w:p w:rsidR="004C236A" w:rsidRP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może być prezentem i koloruje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dokładnie odpowiednie pierniki.</w:t>
            </w:r>
          </w:p>
          <w:p w:rsidR="001E54E9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Wymienia instytucje</w:t>
            </w:r>
            <w:r w:rsidR="00E7762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i stowarzyszeni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powołane do ochrony przyrody.</w:t>
            </w:r>
          </w:p>
          <w:p w:rsidR="004C236A" w:rsidRPr="001E54E9" w:rsidRDefault="001E54E9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54E9">
              <w:rPr>
                <w:rFonts w:ascii="Arial" w:hAnsi="Arial" w:cs="Arial"/>
                <w:color w:val="auto"/>
                <w:sz w:val="18"/>
                <w:szCs w:val="18"/>
              </w:rPr>
              <w:t>Na podstawie internetowej „Polskiej czerwonej księgi zwierząt” zapisuje gatunki skrajnie zagrożone, gatunki bardzo wysokiego ryzyka i gatunki zwierząt niższego ryzyka.</w:t>
            </w:r>
          </w:p>
          <w:p w:rsidR="004C236A" w:rsidRDefault="0058718C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Odejmuje liczbę trzycyfrową od licz</w:t>
            </w:r>
            <w:r w:rsidR="004C236A">
              <w:rPr>
                <w:rFonts w:ascii="Arial" w:hAnsi="Arial" w:cs="Arial"/>
                <w:color w:val="auto"/>
                <w:sz w:val="18"/>
                <w:szCs w:val="18"/>
              </w:rPr>
              <w:t>by trzycyfrowej typu: 869</w:t>
            </w:r>
            <w:r w:rsidR="00E7762B">
              <w:rPr>
                <w:rFonts w:ascii="Arial" w:hAnsi="Arial" w:cs="Arial"/>
                <w:color w:val="auto"/>
                <w:sz w:val="18"/>
                <w:szCs w:val="18"/>
              </w:rPr>
              <w:t xml:space="preserve"> – </w:t>
            </w:r>
            <w:r w:rsidR="004C236A">
              <w:rPr>
                <w:rFonts w:ascii="Arial" w:hAnsi="Arial" w:cs="Arial"/>
                <w:color w:val="auto"/>
                <w:sz w:val="18"/>
                <w:szCs w:val="18"/>
              </w:rPr>
              <w:t>417.</w:t>
            </w:r>
          </w:p>
          <w:p w:rsidR="001E54E9" w:rsidRPr="004C236A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Odejmuje liczby dwucyfrowe od trzycyfrowych typu:</w:t>
            </w:r>
            <w:r w:rsidR="00E7762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500</w:t>
            </w:r>
            <w:r w:rsidR="00E7762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46.</w:t>
            </w:r>
          </w:p>
          <w:p w:rsidR="001E54E9" w:rsidRPr="001E54E9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Odejmuje</w:t>
            </w:r>
            <w:r w:rsidR="00E7762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liczby dwucyfrowe od trzycyfrowych typu: 378</w:t>
            </w:r>
            <w:r w:rsidR="00E7762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– </w:t>
            </w:r>
            <w:r w:rsidRPr="0058718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59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wybranym przez siebie sposobem.</w:t>
            </w:r>
          </w:p>
          <w:p w:rsidR="001E54E9" w:rsidRPr="004C236A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Bezbłędnie wykonuje obliczenia na odejmowanie liczb</w:t>
            </w:r>
            <w:r>
              <w:rPr>
                <w:rFonts w:ascii="Arial" w:hAnsi="Arial" w:cs="Arial"/>
                <w:sz w:val="18"/>
                <w:szCs w:val="18"/>
              </w:rPr>
              <w:t>y dwucyfrowej od trzycyfrowej.</w:t>
            </w:r>
          </w:p>
          <w:p w:rsidR="004C236A" w:rsidRDefault="004C236A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obliczenia w pamięci.</w:t>
            </w:r>
          </w:p>
          <w:p w:rsidR="001E54E9" w:rsidRPr="004C236A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sz w:val="18"/>
                <w:szCs w:val="18"/>
              </w:rPr>
              <w:t>Wykonuje obliczenia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z w:val="18"/>
                <w:szCs w:val="18"/>
              </w:rPr>
              <w:t>udniejszych działań w pamięci.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Przedstawia wyniki na wykresie 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łupkowym.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W sposób twórczy przedstawia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 xml:space="preserve">za pomocą techniki malarskiej swoją wizję </w:t>
            </w:r>
            <w:r w:rsidRPr="00DA4B6A">
              <w:rPr>
                <w:rFonts w:ascii="Arial" w:hAnsi="Arial" w:cs="Arial"/>
                <w:color w:val="auto"/>
                <w:sz w:val="18"/>
                <w:szCs w:val="18"/>
              </w:rPr>
              <w:t>dobra.</w:t>
            </w:r>
          </w:p>
          <w:p w:rsidR="004C236A" w:rsidRDefault="004C236A" w:rsidP="004C236A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Potrafi wyjaśnić, dlaczego powinni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śmy sprawiać innym przyjemność.</w:t>
            </w:r>
          </w:p>
          <w:p w:rsidR="001E54E9" w:rsidRPr="0058718C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 xml:space="preserve">Bardzo dokładnie naśladuje w </w:t>
            </w: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zabawie zwyczaje ptaków.</w:t>
            </w:r>
          </w:p>
          <w:p w:rsidR="001E54E9" w:rsidRDefault="001E54E9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 xml:space="preserve">Samodzielnie odnajduje na mapie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Polski wyspę Wolin.</w:t>
            </w:r>
          </w:p>
          <w:p w:rsidR="004C236A" w:rsidRPr="001E54E9" w:rsidRDefault="001E54E9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54E9">
              <w:rPr>
                <w:rFonts w:ascii="Arial" w:hAnsi="Arial" w:cs="Arial"/>
                <w:color w:val="auto"/>
                <w:sz w:val="18"/>
                <w:szCs w:val="18"/>
              </w:rPr>
              <w:t>Zapamiętuje i rytmicznie tańczy do muzyki Słowian.</w:t>
            </w:r>
          </w:p>
          <w:p w:rsidR="001E54E9" w:rsidRDefault="001E54E9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Wykonuje ciekawe i starannie wykonane elementy do osady Słowian.</w:t>
            </w:r>
          </w:p>
          <w:p w:rsidR="00550BB0" w:rsidRPr="0058718C" w:rsidRDefault="0058718C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8718C">
              <w:rPr>
                <w:rFonts w:ascii="Arial" w:hAnsi="Arial" w:cs="Arial"/>
                <w:color w:val="auto"/>
                <w:sz w:val="18"/>
                <w:szCs w:val="18"/>
              </w:rPr>
              <w:t>Zawsze przestrzega zasad obowiązujących podczas zabaw.</w:t>
            </w:r>
          </w:p>
          <w:p w:rsidR="004C236A" w:rsidRPr="004C236A" w:rsidRDefault="004C236A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z w:val="18"/>
                <w:szCs w:val="18"/>
              </w:rPr>
              <w:t>Zawsze przestrzega reguł zabaw.</w:t>
            </w:r>
          </w:p>
          <w:p w:rsidR="0058718C" w:rsidRPr="0058718C" w:rsidRDefault="0058718C" w:rsidP="001E54E9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54E9">
              <w:rPr>
                <w:rFonts w:ascii="Arial" w:hAnsi="Arial" w:cs="Arial"/>
                <w:sz w:val="18"/>
                <w:szCs w:val="18"/>
              </w:rPr>
              <w:t>Uczestniczy w zabawach ruchowych, właściwie reaguje na komendy.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58718C" w:rsidRDefault="00550BB0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50BB0" w:rsidRPr="007A23A7" w:rsidTr="0018105C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020AA" w:rsidRDefault="00550BB0" w:rsidP="0018105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>14.</w:t>
            </w:r>
          </w:p>
          <w:p w:rsidR="00550BB0" w:rsidRPr="009A49C0" w:rsidRDefault="009A49C0" w:rsidP="00D37815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Przy świątecznym stole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7020AA" w:rsidRDefault="009A49C0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550BB0">
              <w:rPr>
                <w:rStyle w:val="B"/>
                <w:rFonts w:ascii="Arial" w:hAnsi="Arial" w:cs="Arial"/>
                <w:sz w:val="18"/>
                <w:szCs w:val="18"/>
              </w:rPr>
              <w:t xml:space="preserve">6.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Dobre maniery i elegancja</w:t>
            </w:r>
          </w:p>
          <w:p w:rsidR="00550BB0" w:rsidRPr="007020AA" w:rsidRDefault="009A49C0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Przygotowania do świąt</w:t>
            </w:r>
          </w:p>
          <w:p w:rsidR="00550BB0" w:rsidRDefault="009A49C0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Zapachy Bożego Narodzenia</w:t>
            </w:r>
          </w:p>
          <w:p w:rsidR="00550BB0" w:rsidRPr="007020AA" w:rsidRDefault="009A49C0" w:rsidP="0018105C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</w:t>
            </w:r>
            <w:r w:rsidR="00550BB0">
              <w:rPr>
                <w:rStyle w:val="B"/>
                <w:rFonts w:ascii="Arial" w:hAnsi="Arial" w:cs="Arial"/>
                <w:sz w:val="18"/>
                <w:szCs w:val="18"/>
              </w:rPr>
              <w:t>9</w:t>
            </w:r>
            <w:r w:rsidR="00550BB0"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Niespodziewany gość</w:t>
            </w:r>
          </w:p>
          <w:p w:rsidR="00550BB0" w:rsidRPr="007020AA" w:rsidRDefault="009A49C0" w:rsidP="00D37815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550BB0"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="00550BB0" w:rsidRPr="007020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Świąteczne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nastroje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E3D5E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Czyta p</w:t>
            </w:r>
            <w:r w:rsidR="003E3D5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cichu tekst ze zrozumieniem.</w:t>
            </w:r>
          </w:p>
          <w:p w:rsidR="00EB0C38" w:rsidRDefault="00EB0C38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opowiadanie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wypowiada się na jego temat.</w:t>
            </w:r>
          </w:p>
          <w:p w:rsidR="00EB0C38" w:rsidRDefault="00EB0C38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wiersz i określa jego nastrój.</w:t>
            </w:r>
          </w:p>
          <w:p w:rsidR="00AF6A3B" w:rsidRPr="00AF6A3B" w:rsidRDefault="00AF6A3B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Czyta tekst ortograf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iczny.</w:t>
            </w:r>
          </w:p>
          <w:p w:rsidR="00AF6A3B" w:rsidRPr="00AF6A3B" w:rsidRDefault="00AF6A3B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Czyta informacje o cz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ęściach składowych opowiadania.</w:t>
            </w:r>
          </w:p>
          <w:p w:rsidR="00AF6A3B" w:rsidRPr="00AF6A3B" w:rsidRDefault="00AF6A3B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Układa zdani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w kolejności chronologicznej.</w:t>
            </w:r>
          </w:p>
          <w:p w:rsidR="00EB0C38" w:rsidRPr="007B44E5" w:rsidRDefault="0014335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inscenizację z podziałem na rol</w:t>
            </w:r>
            <w:r w:rsidR="001B74C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554AA" w:rsidRPr="007B44E5" w:rsidRDefault="0058718C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Opowiada, co jest ważne podczas prz</w:t>
            </w:r>
            <w:r w:rsidR="003E3D5E"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ygotowania świątecznego stołu.</w:t>
            </w:r>
          </w:p>
          <w:p w:rsidR="00143351" w:rsidRPr="007B44E5" w:rsidRDefault="00D554AA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uwagą słucha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tekstu czytanego przez nauczyciela.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te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kstu jasełek czytanych przez </w:t>
            </w:r>
            <w:r w:rsidR="001B74C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nauczyciela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43351" w:rsidRPr="007B44E5" w:rsidRDefault="00143351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Zapoznaje się ze swoją rolą i uczy się jej na pamięć.</w:t>
            </w:r>
          </w:p>
          <w:p w:rsidR="00AF6A3B" w:rsidRPr="00AF6A3B" w:rsidRDefault="00AF6A3B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Wypowiada się pełnymi zdaniami na temat wy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darzeń opisanych w opowiadaniu.</w:t>
            </w:r>
          </w:p>
          <w:p w:rsidR="00AF6A3B" w:rsidRPr="00AF6A3B" w:rsidRDefault="00AF6A3B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Samodzielnie wyszukuje wskazany fragme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 opowiadania.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swoją 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westię z odpowiednią intonacją.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Wymienia nazwy kilku przypraw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pochodzących z dalekich krajów.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nazwy przypraw.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z jakich części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rośliny wytwarza się przyprawy.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Rozróżnia sma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 i zapach przypraw.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 na pytania.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znacza </w:t>
            </w:r>
            <w:r w:rsidR="001B74C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właści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we odpowiedzi.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na temat uroczystego 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astroju przy świątecznym stole.</w:t>
            </w:r>
          </w:p>
          <w:p w:rsidR="00EB0C38" w:rsidRPr="007B44E5" w:rsidRDefault="00D554AA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Podaje własne pomysły.</w:t>
            </w:r>
          </w:p>
          <w:p w:rsidR="003E3D5E" w:rsidRDefault="003E3D5E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hasło z diagramu.</w:t>
            </w:r>
          </w:p>
          <w:p w:rsidR="003E3D5E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</w:t>
            </w:r>
            <w:r w:rsidR="003E3D5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upełnia tekst fragmentami zdań.</w:t>
            </w:r>
          </w:p>
          <w:p w:rsidR="00EB0C38" w:rsidRDefault="00EB0C38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zdania odpowiednimi wyrazami.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zdania i uzupełni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wyrazy odpowiednimi literami.</w:t>
            </w:r>
          </w:p>
          <w:p w:rsidR="00EB0C38" w:rsidRDefault="00EB0C38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diagram nazwami osób.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Wpisuje nazwy do diagramu 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hasło.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dialog.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Łączy wyrazy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oznaczeniu prze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ciwnym.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wyr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azy i zapisuje je według wzoru.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zdania z opow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iadania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wyrazy z przeczeniem 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Zapisuje przy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miotniki w odpowiedniej formie.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 xml:space="preserve">Zapisuje wyrazy z 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 xml:space="preserve">Zna zasadę ortograficzną pisowni wyrazów z 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>ż</w:t>
            </w: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 xml:space="preserve"> po spółgłoskach: 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>n</w:t>
            </w:r>
            <w:r w:rsidRPr="001B74CA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m</w:t>
            </w:r>
            <w:r w:rsidRPr="001B74CA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l</w:t>
            </w:r>
            <w:r w:rsidRPr="001B74CA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>r</w:t>
            </w:r>
            <w:r w:rsidRPr="001B74CA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1B74CA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Przepisuje zdania.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 xml:space="preserve">Pisze nazwy zwierząt z literą </w:t>
            </w:r>
            <w:r w:rsidRPr="00641CA7">
              <w:rPr>
                <w:rFonts w:ascii="Arial" w:hAnsi="Arial" w:cs="Arial"/>
                <w:b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Uzasadnia pisownię wyrazów z </w:t>
            </w:r>
            <w:r w:rsidRPr="00641CA7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43351" w:rsidRPr="00AF6A3B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Korzysta ze słowni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ka ortograficznego.</w:t>
            </w:r>
          </w:p>
          <w:p w:rsidR="00143351" w:rsidRPr="007B44E5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Sprawdza pisownię wyrazów.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grupę wyrazów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 takiej samej liczbie głosek.</w:t>
            </w:r>
          </w:p>
          <w:p w:rsidR="00D554AA" w:rsidRPr="007B44E5" w:rsidRDefault="00143351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liczbę wyrazów i sylab w zdaniu.</w:t>
            </w:r>
          </w:p>
          <w:p w:rsidR="00EB0C38" w:rsidRPr="007B44E5" w:rsidRDefault="00EB0C38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podstawie opowiadania wskazuje właściwe zakończenie.</w:t>
            </w:r>
          </w:p>
          <w:p w:rsidR="00EB0C38" w:rsidRDefault="00EB0C38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 pamięci zdanie.</w:t>
            </w:r>
          </w:p>
          <w:p w:rsidR="00EB0C38" w:rsidRDefault="00EB0C38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zdania o tym, w jaki sposób sp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ędza Wigilię i Boże Narodzenie.</w:t>
            </w:r>
          </w:p>
          <w:p w:rsidR="00AF6A3B" w:rsidRPr="007B44E5" w:rsidRDefault="00AF6A3B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spacing w:val="-1"/>
                <w:sz w:val="18"/>
                <w:szCs w:val="18"/>
              </w:rPr>
              <w:t>Pisze opowiadanie o tematyce świątecznej.</w:t>
            </w:r>
          </w:p>
          <w:p w:rsidR="007B44E5" w:rsidRDefault="007B44E5" w:rsidP="007B44E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Redaguje zaproszenie dla 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olegów z zaprzyjaźnionej klasy.</w:t>
            </w:r>
          </w:p>
          <w:p w:rsidR="00EB0C38" w:rsidRDefault="00EB0C38" w:rsidP="007B44E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Wyróżnia dialog w czytanych teksta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ch.</w:t>
            </w:r>
          </w:p>
          <w:p w:rsidR="00EB0C38" w:rsidRDefault="00EB0C38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Analizuje program,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który pokazuje drogę Mikołaja.</w:t>
            </w:r>
          </w:p>
          <w:p w:rsidR="00EB0C38" w:rsidRDefault="00EB0C38" w:rsidP="00EB0C3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Zaznacza drogę 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obrazku i pisze swój program.</w:t>
            </w:r>
          </w:p>
          <w:p w:rsidR="00EB0C38" w:rsidRPr="007B44E5" w:rsidRDefault="00D554AA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 z różnych źródeł informacji.</w:t>
            </w:r>
          </w:p>
          <w:p w:rsidR="00EB0C38" w:rsidRDefault="00EB0C38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przykłady czasowników.</w:t>
            </w:r>
          </w:p>
          <w:p w:rsidR="00EB0C38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 cz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asowniki w odpowiedniej formie i o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kreśla 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ich 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czas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EB0C38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zd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ania odpowiednimi czasownikami.</w:t>
            </w:r>
          </w:p>
          <w:p w:rsidR="00EB0C38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Ogląda zdjęcia i podpi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suje je nazwami czynności.</w:t>
            </w:r>
          </w:p>
          <w:p w:rsidR="00EB0C38" w:rsidRPr="007B44E5" w:rsidRDefault="007B44E5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Odmienia czasowniki przez osoby w różnych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czasach.</w:t>
            </w:r>
          </w:p>
          <w:p w:rsidR="00EB0C38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liczb układa działa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 na dodawanie i odejmowanie.</w:t>
            </w:r>
          </w:p>
          <w:p w:rsidR="00EB0C38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 na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obliczenia pieniężne i wagowe.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działania matematyczne i wskaz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odpowiednie liczby i znaki.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pytania do zadania.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odpowiedzi.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treść zadania.</w:t>
            </w:r>
          </w:p>
          <w:p w:rsidR="00D554AA" w:rsidRP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danie z treścią.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zadania do działania.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zadania dotyczące przypraw i 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romatów.</w:t>
            </w:r>
          </w:p>
          <w:p w:rsidR="00D554AA" w:rsidRDefault="00D554AA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oblic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zenia na drzewku matematycznym.</w:t>
            </w:r>
          </w:p>
          <w:p w:rsidR="00143351" w:rsidRPr="007B44E5" w:rsidRDefault="00D554AA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matematyczne polecenia.</w:t>
            </w:r>
          </w:p>
          <w:p w:rsidR="00143351" w:rsidRP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Oblicza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pamięci sumy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różnice liczb.</w:t>
            </w:r>
          </w:p>
          <w:p w:rsidR="00EB0C38" w:rsidRPr="007B44E5" w:rsidRDefault="0014335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spacing w:val="-1"/>
                <w:sz w:val="18"/>
                <w:szCs w:val="18"/>
              </w:rPr>
              <w:t>Uzupełnia grafy liczbowe.</w:t>
            </w:r>
          </w:p>
          <w:p w:rsidR="00EB0C38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Szanuje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zwyczaje i tradycje dotyczące 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wiąt Bożego Narodzenia.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EB0C38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</w:t>
            </w:r>
            <w:r w:rsidR="00EB0C3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amięta o rodzinnych tradycjach.</w:t>
            </w:r>
          </w:p>
          <w:p w:rsidR="00AF6A3B" w:rsidRDefault="00AF6A3B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parach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przygotowuje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 użyciu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np. prostej aplikacji komputerowej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plaka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 na temat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wybranej przyprawy.</w:t>
            </w:r>
          </w:p>
          <w:p w:rsidR="00AF6A3B" w:rsidRDefault="00AF6A3B" w:rsidP="00AF6A3B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Koloruje kontynenty, z którego pochodzi większość przypraw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korzennych.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nazwy zagrożonych gatunków zwier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ząt i miejsce ich występowania.</w:t>
            </w:r>
          </w:p>
          <w:p w:rsidR="00143351" w:rsidRPr="007B44E5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wyjaśnić, czym jest tradycja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świąteczna dla rodziny i bliskich.</w:t>
            </w:r>
          </w:p>
          <w:p w:rsidR="00EB0C38" w:rsidRPr="007B44E5" w:rsidRDefault="0014335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rekwizyty i scenografię do przedstawienia jasełkowego.</w:t>
            </w:r>
          </w:p>
          <w:p w:rsidR="00EB0C38" w:rsidRDefault="00EB0C38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grupie śpiewa kolędę.</w:t>
            </w:r>
          </w:p>
          <w:p w:rsidR="00143351" w:rsidRDefault="00143351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Śpiewa kolędy.</w:t>
            </w:r>
          </w:p>
          <w:p w:rsidR="00D554AA" w:rsidRPr="007B44E5" w:rsidRDefault="0014335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B44E5">
              <w:rPr>
                <w:rFonts w:ascii="Arial" w:hAnsi="Arial" w:cs="Arial"/>
                <w:spacing w:val="-1"/>
                <w:sz w:val="18"/>
                <w:szCs w:val="18"/>
              </w:rPr>
              <w:t>Wie, co to jest życzliwość i w jaki sposób j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>ą</w:t>
            </w:r>
            <w:r w:rsidRPr="007B44E5">
              <w:rPr>
                <w:rFonts w:ascii="Arial" w:hAnsi="Arial" w:cs="Arial"/>
                <w:spacing w:val="-1"/>
                <w:sz w:val="18"/>
                <w:szCs w:val="18"/>
              </w:rPr>
              <w:t xml:space="preserve"> okazujemy innym ludziom.</w:t>
            </w:r>
          </w:p>
          <w:p w:rsidR="00D554AA" w:rsidRPr="004C236A" w:rsidRDefault="00641CA7" w:rsidP="00D554AA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Aktywnie u</w:t>
            </w:r>
            <w:r w:rsidR="00D554AA"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czestniczy w zabawach ruchowych.</w:t>
            </w:r>
          </w:p>
          <w:p w:rsidR="00D554AA" w:rsidRPr="00AF6A3B" w:rsidRDefault="0058718C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AF6A3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zabawie ruchowej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AF6A3B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reaguje na sygnał.</w:t>
            </w:r>
          </w:p>
          <w:p w:rsidR="00CA4228" w:rsidRPr="00143351" w:rsidRDefault="00CA4228" w:rsidP="0014335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Respektuje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4C236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przepisy, reguły zabaw i gier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1.2, </w:t>
            </w:r>
            <w:r w:rsidRPr="009E32EA">
              <w:rPr>
                <w:rFonts w:ascii="Arial" w:hAnsi="Arial" w:cs="Arial"/>
                <w:sz w:val="18"/>
                <w:szCs w:val="18"/>
              </w:rPr>
              <w:t>I 1.3</w:t>
            </w:r>
            <w:r>
              <w:rPr>
                <w:rFonts w:ascii="Arial" w:hAnsi="Arial" w:cs="Arial"/>
                <w:sz w:val="18"/>
                <w:szCs w:val="18"/>
              </w:rPr>
              <w:t>, I 1.4, I 1.5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2.1, I </w:t>
            </w:r>
            <w:r w:rsidRPr="009E32EA">
              <w:rPr>
                <w:rFonts w:ascii="Arial" w:hAnsi="Arial" w:cs="Arial"/>
                <w:sz w:val="18"/>
                <w:szCs w:val="18"/>
              </w:rPr>
              <w:t>2.3, I 2.4</w:t>
            </w:r>
            <w:r>
              <w:rPr>
                <w:rFonts w:ascii="Arial" w:hAnsi="Arial" w:cs="Arial"/>
                <w:sz w:val="18"/>
                <w:szCs w:val="18"/>
              </w:rPr>
              <w:t>, I 2.6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 3.1, I 3.2, I 3.3,</w:t>
            </w:r>
            <w:r>
              <w:rPr>
                <w:rFonts w:ascii="Arial" w:hAnsi="Arial" w:cs="Arial"/>
                <w:sz w:val="18"/>
                <w:szCs w:val="18"/>
              </w:rPr>
              <w:t xml:space="preserve"> I 3.4,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 I 3.6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>
              <w:rPr>
                <w:rFonts w:ascii="Arial" w:hAnsi="Arial" w:cs="Arial"/>
                <w:sz w:val="18"/>
                <w:szCs w:val="18"/>
              </w:rPr>
              <w:t>I 4.2, I 4.4, I 4.5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5.5, I 5.7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6.1, I 6.2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1.2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2.1, II 2.2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3.1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757780" w:rsidRPr="009E32EA" w:rsidRDefault="00757780" w:rsidP="0075778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sz w:val="18"/>
                <w:szCs w:val="18"/>
              </w:rPr>
              <w:t>6.3, II 6.7</w:t>
            </w:r>
          </w:p>
          <w:p w:rsidR="00757780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III 1.1,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III 1.4, III 1.8, III 1.9,, III 1.10</w:t>
            </w:r>
          </w:p>
          <w:p w:rsidR="00757780" w:rsidRPr="009E32EA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2.2, III 2.3, III 2.7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1.1, IV 1.2, IV 1.3, IV 1.7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2.4</w:t>
            </w:r>
          </w:p>
          <w:p w:rsidR="00757780" w:rsidRPr="009E32EA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V 1.1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c</w:t>
            </w:r>
          </w:p>
          <w:p w:rsidR="00757780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2.3, V 2.9</w:t>
            </w:r>
          </w:p>
          <w:p w:rsidR="00757780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VI 1.1, VI 1.2</w:t>
            </w:r>
          </w:p>
          <w:p w:rsidR="00757780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2.2a, VI 2.2b, VI 2.4</w:t>
            </w:r>
          </w:p>
          <w:p w:rsidR="00757780" w:rsidRPr="009E32EA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1.5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2.3, VIII 2.4</w:t>
            </w:r>
          </w:p>
          <w:p w:rsidR="00757780" w:rsidRPr="009E32EA" w:rsidRDefault="00757780" w:rsidP="0075778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IX 3.1, IX 3.3</w:t>
            </w:r>
          </w:p>
          <w:p w:rsidR="00757780" w:rsidRPr="009E32EA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1.1, XIII 1.6</w:t>
            </w:r>
          </w:p>
          <w:p w:rsidR="00550BB0" w:rsidRPr="004C236A" w:rsidRDefault="00757780" w:rsidP="00757780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2.1, XIII 2.4, 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E3D5E" w:rsidRPr="003E3D5E" w:rsidRDefault="0058718C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lastRenderedPageBreak/>
              <w:t xml:space="preserve">Wyczerpująco </w:t>
            </w:r>
            <w:r w:rsidR="003E3D5E">
              <w:rPr>
                <w:rFonts w:ascii="Arial" w:hAnsi="Arial" w:cs="Arial"/>
                <w:sz w:val="18"/>
                <w:szCs w:val="18"/>
              </w:rPr>
              <w:t>wypowiada się na temat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D5E">
              <w:rPr>
                <w:rFonts w:ascii="Arial" w:hAnsi="Arial" w:cs="Arial"/>
                <w:sz w:val="18"/>
                <w:szCs w:val="18"/>
              </w:rPr>
              <w:t>tekstu.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Swobodnie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Uzasadnia swoje odpowiedzi.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Czyta poprawnie i płynnie.</w:t>
            </w:r>
          </w:p>
          <w:p w:rsidR="003E3D5E" w:rsidRPr="003E3D5E" w:rsidRDefault="0058718C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3E3D5E">
              <w:rPr>
                <w:rFonts w:ascii="Arial" w:hAnsi="Arial" w:cs="Arial"/>
                <w:sz w:val="18"/>
                <w:szCs w:val="18"/>
              </w:rPr>
              <w:t xml:space="preserve">własnych doświadczeń wymienia, </w:t>
            </w:r>
            <w:r w:rsidRPr="004C236A">
              <w:rPr>
                <w:rFonts w:ascii="Arial" w:hAnsi="Arial" w:cs="Arial"/>
                <w:sz w:val="18"/>
                <w:szCs w:val="18"/>
              </w:rPr>
              <w:t>co jest ważne podczas pr</w:t>
            </w:r>
            <w:r w:rsidR="003E3D5E">
              <w:rPr>
                <w:rFonts w:ascii="Arial" w:hAnsi="Arial" w:cs="Arial"/>
                <w:sz w:val="18"/>
                <w:szCs w:val="18"/>
              </w:rPr>
              <w:t>zygotowania świątecznego stołu.</w:t>
            </w:r>
          </w:p>
          <w:p w:rsidR="003E3D5E" w:rsidRPr="003E3D5E" w:rsidRDefault="0058718C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Zawsze p</w:t>
            </w:r>
            <w:r w:rsidR="003E3D5E">
              <w:rPr>
                <w:rFonts w:ascii="Arial" w:hAnsi="Arial" w:cs="Arial"/>
                <w:sz w:val="18"/>
                <w:szCs w:val="18"/>
              </w:rPr>
              <w:t>amięta o tradycjach rodzinnych.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Określa nastrój w wierszu zgodnie ze swoimi odczuciami.</w:t>
            </w:r>
          </w:p>
          <w:p w:rsidR="00BD4F60" w:rsidRPr="003E3D5E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Zawsze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jest życzliwy wobe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 rówieśników i osób dorosłych.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 xml:space="preserve">Przekazuje świąteczne życzenia w </w:t>
            </w: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formie ustnej 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ub za pomocą kartek pocztowych.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BD4F60">
              <w:rPr>
                <w:rFonts w:ascii="Arial" w:hAnsi="Arial" w:cs="Arial"/>
                <w:spacing w:val="-1"/>
                <w:sz w:val="18"/>
                <w:szCs w:val="18"/>
              </w:rPr>
              <w:t>Przekazuje życzenia swoim najbliższym oraz osobom, które zna, np. nauczycielowi, sąsiadowi.</w:t>
            </w:r>
          </w:p>
          <w:p w:rsidR="003E3D5E" w:rsidRPr="003E3D5E" w:rsidRDefault="0058718C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Bezbłędnie i staranni</w:t>
            </w:r>
            <w:r w:rsidR="003E3D5E">
              <w:rPr>
                <w:rFonts w:ascii="Arial" w:hAnsi="Arial" w:cs="Arial"/>
                <w:sz w:val="18"/>
                <w:szCs w:val="18"/>
              </w:rPr>
              <w:t>e przepisuje zdania do zeszytu.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Pisze staran</w:t>
            </w:r>
            <w:r>
              <w:rPr>
                <w:rFonts w:ascii="Arial" w:hAnsi="Arial" w:cs="Arial"/>
                <w:sz w:val="18"/>
                <w:szCs w:val="18"/>
              </w:rPr>
              <w:t>nie i bezbłędnie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liniaturze.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Pisze twórcze opowiada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nie o tematyce świątecznej.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Bezbłędnie przepisuje zdania.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Zawsze przestrzega zasad orto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graficznych i interpunkcyjnych.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Samodzielnie korzys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 ze słownika ortograficznego.</w:t>
            </w:r>
          </w:p>
          <w:p w:rsidR="003E3D5E" w:rsidRPr="003E3D5E" w:rsidRDefault="003E3D5E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>zbłędnie podaje nazwy przypraw.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Z</w:t>
            </w:r>
            <w:r w:rsidR="00641CA7">
              <w:rPr>
                <w:rFonts w:ascii="Arial" w:hAnsi="Arial" w:cs="Arial"/>
                <w:sz w:val="18"/>
                <w:szCs w:val="18"/>
              </w:rPr>
              <w:t>na wszystkie kontynenty, z których</w:t>
            </w:r>
            <w:r w:rsidRPr="004C236A">
              <w:rPr>
                <w:rFonts w:ascii="Arial" w:hAnsi="Arial" w:cs="Arial"/>
                <w:sz w:val="18"/>
                <w:szCs w:val="18"/>
              </w:rPr>
              <w:t xml:space="preserve"> pochodzi</w:t>
            </w:r>
            <w:r>
              <w:rPr>
                <w:rFonts w:ascii="Arial" w:hAnsi="Arial" w:cs="Arial"/>
                <w:sz w:val="18"/>
                <w:szCs w:val="18"/>
              </w:rPr>
              <w:t xml:space="preserve"> większość przypraw korzennych.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Wykonuje pomysłowo i estetycznie plak</w:t>
            </w:r>
            <w:r>
              <w:rPr>
                <w:rFonts w:ascii="Arial" w:hAnsi="Arial" w:cs="Arial"/>
                <w:sz w:val="18"/>
                <w:szCs w:val="18"/>
              </w:rPr>
              <w:t>at na temat wybranej przyprawy.</w:t>
            </w:r>
          </w:p>
          <w:p w:rsidR="003E3D5E" w:rsidRPr="003E3D5E" w:rsidRDefault="003E3D5E" w:rsidP="003E3D5E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Korzysta z różnych źródeł informacji i wyko</w:t>
            </w:r>
            <w:r>
              <w:rPr>
                <w:rFonts w:ascii="Arial" w:hAnsi="Arial" w:cs="Arial"/>
                <w:sz w:val="18"/>
                <w:szCs w:val="18"/>
              </w:rPr>
              <w:t>rzystuje aplikację komputerową.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Opanowuje pamięciowo całą swoją r</w:t>
            </w:r>
            <w:r>
              <w:rPr>
                <w:rFonts w:ascii="Arial" w:hAnsi="Arial" w:cs="Arial"/>
                <w:sz w:val="18"/>
                <w:szCs w:val="18"/>
              </w:rPr>
              <w:t>olę.</w:t>
            </w:r>
          </w:p>
          <w:p w:rsidR="003E3D5E" w:rsidRPr="00BD4F60" w:rsidRDefault="00BD4F60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BD4F60">
              <w:rPr>
                <w:rFonts w:ascii="Arial" w:hAnsi="Arial" w:cs="Arial"/>
                <w:sz w:val="18"/>
                <w:szCs w:val="18"/>
              </w:rPr>
              <w:t xml:space="preserve">Podczas występu wchodzi ze swoją rolę w odpowiednim </w:t>
            </w:r>
            <w:r w:rsidR="00641CA7">
              <w:rPr>
                <w:rFonts w:ascii="Arial" w:hAnsi="Arial" w:cs="Arial"/>
                <w:sz w:val="18"/>
                <w:szCs w:val="18"/>
              </w:rPr>
              <w:t>momencie</w:t>
            </w:r>
            <w:r w:rsidRPr="00BD4F6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E3D5E" w:rsidRPr="00BD4F60" w:rsidRDefault="0058718C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BD4F60">
              <w:rPr>
                <w:rFonts w:ascii="Arial" w:hAnsi="Arial" w:cs="Arial"/>
                <w:sz w:val="18"/>
                <w:szCs w:val="18"/>
              </w:rPr>
              <w:t>Sprawnie i bezbłędnie wykonuje</w:t>
            </w:r>
            <w:r w:rsidR="003E3D5E" w:rsidRPr="00BD4F60">
              <w:rPr>
                <w:rFonts w:ascii="Arial" w:hAnsi="Arial" w:cs="Arial"/>
                <w:sz w:val="18"/>
                <w:szCs w:val="18"/>
              </w:rPr>
              <w:t xml:space="preserve"> obliczenia wagowe i pieniężne.</w:t>
            </w:r>
          </w:p>
          <w:p w:rsidR="003E3D5E" w:rsidRPr="003E3D5E" w:rsidRDefault="003E3D5E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Potrafi współpracować w parach.</w:t>
            </w:r>
          </w:p>
          <w:p w:rsidR="00BD4F60" w:rsidRPr="00BD4F60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Wywiązuje się z powierzonego zadania i t</w:t>
            </w:r>
            <w:r>
              <w:rPr>
                <w:rFonts w:ascii="Arial" w:hAnsi="Arial" w:cs="Arial"/>
                <w:sz w:val="18"/>
                <w:szCs w:val="18"/>
              </w:rPr>
              <w:t xml:space="preserve">rzyma się harmonogramu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działań.</w:t>
            </w:r>
          </w:p>
          <w:p w:rsidR="00BD4F60" w:rsidRPr="00BD4F60" w:rsidRDefault="00BD4F60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Zna i śpiewa kolędy z pamięci.</w:t>
            </w:r>
          </w:p>
          <w:p w:rsidR="00BD4F60" w:rsidRPr="004C236A" w:rsidRDefault="00BD4F60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Szybko reaguje na sygnał.</w:t>
            </w:r>
          </w:p>
          <w:p w:rsidR="003E3D5E" w:rsidRPr="00BD4F60" w:rsidRDefault="0058718C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BD4F60">
              <w:rPr>
                <w:rFonts w:ascii="Arial" w:hAnsi="Arial" w:cs="Arial"/>
                <w:sz w:val="18"/>
                <w:szCs w:val="18"/>
              </w:rPr>
              <w:t>Rozumie zasady obowiązujące w zabawach i zawsze ich przestrzega.</w:t>
            </w:r>
          </w:p>
          <w:p w:rsidR="003E3D5E" w:rsidRPr="003E3D5E" w:rsidRDefault="00CA4228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Aktywnie uc</w:t>
            </w:r>
            <w:r w:rsidR="003E3D5E">
              <w:rPr>
                <w:rFonts w:ascii="Arial" w:hAnsi="Arial" w:cs="Arial"/>
                <w:sz w:val="18"/>
                <w:szCs w:val="18"/>
              </w:rPr>
              <w:t>zestniczy w zabawach ruchowych.</w:t>
            </w:r>
          </w:p>
          <w:p w:rsidR="0058718C" w:rsidRPr="004C236A" w:rsidRDefault="00CA4228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z w:val="18"/>
                <w:szCs w:val="18"/>
              </w:rPr>
              <w:t>Zawsze respektuje przepisy, reguły zabaw i gier ruchowych.</w:t>
            </w:r>
          </w:p>
          <w:p w:rsidR="00CA4228" w:rsidRPr="004C236A" w:rsidRDefault="00CA4228" w:rsidP="00BD4F60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4C236A">
              <w:rPr>
                <w:rFonts w:ascii="Arial" w:hAnsi="Arial" w:cs="Arial"/>
                <w:spacing w:val="-1"/>
                <w:sz w:val="18"/>
                <w:szCs w:val="18"/>
              </w:rPr>
              <w:t>Zawsze bezpiecznie uczestniczy w zabawach ruchowych.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50BB0" w:rsidRPr="0058718C" w:rsidRDefault="00550BB0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8716D" w:rsidRPr="007A23A7" w:rsidTr="0018105C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Default="0068716D" w:rsidP="00851E63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2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  <w:r w:rsidR="00851E63">
              <w:rPr>
                <w:rFonts w:ascii="Arial" w:hAnsi="Arial" w:cs="Arial"/>
                <w:color w:val="FFFFFF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tyczeń</w:t>
            </w:r>
          </w:p>
        </w:tc>
      </w:tr>
      <w:tr w:rsidR="0068716D" w:rsidRPr="007A23A7" w:rsidTr="0018105C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68716D" w:rsidRPr="007A23A7" w:rsidTr="0018105C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8716D" w:rsidRPr="007A23A7" w:rsidTr="0018105C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8716D" w:rsidRPr="007A23A7" w:rsidRDefault="0068716D" w:rsidP="0018105C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8716D" w:rsidRPr="007A23A7" w:rsidTr="0018105C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8716D" w:rsidRPr="00550BB0" w:rsidRDefault="0068716D" w:rsidP="0018105C">
            <w:pPr>
              <w:pStyle w:val="TABELA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>15.</w:t>
            </w:r>
          </w:p>
          <w:p w:rsidR="0068716D" w:rsidRPr="009A49C0" w:rsidRDefault="00851E63" w:rsidP="00851E63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Przyw</w:t>
            </w:r>
            <w:r w:rsidR="0068716D">
              <w:rPr>
                <w:rFonts w:ascii="Arial" w:hAnsi="Arial" w:cs="Arial"/>
                <w:b/>
                <w:sz w:val="18"/>
                <w:szCs w:val="18"/>
              </w:rPr>
              <w:t xml:space="preserve">itajmy 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68716D">
              <w:rPr>
                <w:rFonts w:ascii="Arial" w:hAnsi="Arial" w:cs="Arial"/>
                <w:b/>
                <w:sz w:val="18"/>
                <w:szCs w:val="18"/>
              </w:rPr>
              <w:t xml:space="preserve">owy 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68716D">
              <w:rPr>
                <w:rFonts w:ascii="Arial" w:hAnsi="Arial" w:cs="Arial"/>
                <w:b/>
                <w:sz w:val="18"/>
                <w:szCs w:val="18"/>
              </w:rPr>
              <w:t>ok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8716D" w:rsidRPr="009A49C0" w:rsidRDefault="0068716D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</w:t>
            </w:r>
            <w:r w:rsidRPr="009A49C0">
              <w:rPr>
                <w:rStyle w:val="B"/>
                <w:rFonts w:ascii="Arial" w:hAnsi="Arial" w:cs="Arial"/>
                <w:b w:val="0"/>
                <w:sz w:val="18"/>
                <w:szCs w:val="18"/>
              </w:rPr>
              <w:t>.</w:t>
            </w:r>
            <w:r w:rsidRPr="009A49C0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Świat się zmienia</w:t>
            </w:r>
          </w:p>
          <w:p w:rsidR="0068716D" w:rsidRPr="009A49C0" w:rsidRDefault="0068716D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72. O tajemnicy czasu</w:t>
            </w:r>
          </w:p>
          <w:p w:rsidR="0068716D" w:rsidRPr="009A49C0" w:rsidRDefault="0068716D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Pr="009A49C0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Pr="009A4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Gdy las śpi</w:t>
            </w:r>
          </w:p>
          <w:p w:rsidR="0068716D" w:rsidRPr="0068716D" w:rsidRDefault="0068716D" w:rsidP="0018105C">
            <w:pPr>
              <w:pStyle w:val="TABELAtekst"/>
              <w:spacing w:before="57" w:after="2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Pr="009A49C0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Pr="009A49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716D">
              <w:rPr>
                <w:rFonts w:ascii="Arial" w:hAnsi="Arial" w:cs="Arial"/>
                <w:b/>
                <w:sz w:val="18"/>
                <w:szCs w:val="18"/>
              </w:rPr>
              <w:t>Noworoczne nowinki ze świata</w:t>
            </w:r>
          </w:p>
          <w:p w:rsidR="0068716D" w:rsidRPr="009A49C0" w:rsidRDefault="0068716D" w:rsidP="001F6DBD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Pr="009A49C0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Pr="009A49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Spełnienia marzeń w </w:t>
            </w:r>
            <w:r w:rsidR="001F6DBD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owym </w:t>
            </w:r>
            <w:r w:rsidR="001F6D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oku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Czyta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 xml:space="preserve"> tekst ze zrozumieniem.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Wymi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enia swoje życzenia noworoczne.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Czyta legendę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„O Warsie i Sawie”.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Odpowiada 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pytania do tekstu.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Czyta opis lasu. 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informacje o słynnych Polakach.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Umi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eszcza obok informacji portrety z nalepek.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Czyta informacje o osobach,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które spełniły swoje marzenia.</w:t>
            </w:r>
          </w:p>
          <w:p w:rsidR="009B402C" w:rsidRPr="00F74C05" w:rsidRDefault="009B402C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Słucha tekstu ze zrozumieniem.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Z uwagą słucha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wiersza.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Wypowiada się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temat wysłuchanego wiersza.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Swobodnie rozmawia 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temat świętowania Nowego Roku.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Wypowiada się na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temat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wycieczki do lasu nocą.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Wymienia zw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ierzęta, które są aktywne nocą.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Zabiera głos w dyskusjach. 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Uzasadnia wypowiedź.</w:t>
            </w:r>
          </w:p>
          <w:p w:rsidR="006E2A89" w:rsidRPr="006E2A89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 xml:space="preserve">Określa nastrój w utworze; odróżnia elementy świata fikcji od realnej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rzeczywistości.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</w:t>
            </w: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 dialog mamy z có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rką.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Koloruje odpow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iednie pola i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hasło.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Wkleja modele głosk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owe przy odpowiednich wyrazach.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i zapisuje hasło.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Odczytuje wyrazy zapisane wspa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 i podpisuje nimi zdjęcia sów.</w:t>
            </w:r>
          </w:p>
          <w:p w:rsidR="00F74C05" w:rsidRPr="00C00F7F" w:rsidRDefault="00C00F7F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</w:t>
            </w:r>
            <w:r w:rsidR="00E9764E">
              <w:rPr>
                <w:rFonts w:ascii="Arial" w:hAnsi="Arial" w:cs="Arial"/>
                <w:spacing w:val="-1"/>
                <w:sz w:val="18"/>
                <w:szCs w:val="18"/>
              </w:rPr>
              <w:t>diagram</w:t>
            </w: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Na podstawie przeczytane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go tekstu uzupełniają zaklęcia.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Uzupełnia notatkę na pods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tawie tekstu.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Uzupełnia zdania wyrażeniem </w:t>
            </w:r>
            <w:r w:rsidRPr="006D3031">
              <w:rPr>
                <w:rFonts w:ascii="Arial" w:hAnsi="Arial" w:cs="Arial"/>
                <w:i/>
                <w:spacing w:val="-1"/>
                <w:sz w:val="18"/>
                <w:szCs w:val="18"/>
              </w:rPr>
              <w:t>noworoczne życzenia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 odpowiedniej formie.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Uzupełnia fragmen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ty zdań czasownikami z wiersza.</w:t>
            </w:r>
          </w:p>
          <w:p w:rsidR="009B402C" w:rsidRPr="00C00F7F" w:rsidRDefault="00F74C05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>Czyta fragmenty zdań, przepisuje je do zeszytu i dopisuje do nich odpowiednie nazwy zwierząt z ramki.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Pisze na ozdobnyc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 kartkach życzenia noworoczne.</w:t>
            </w:r>
          </w:p>
          <w:p w:rsidR="009B402C" w:rsidRPr="00C00F7F" w:rsidRDefault="009B402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>Wkleja nazwy mieszkańców państw w odpowiednie miejsca.</w:t>
            </w:r>
          </w:p>
          <w:p w:rsidR="009B402C" w:rsidRPr="00C00F7F" w:rsidRDefault="009B402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Wyjaśnia, co znaczy powiedzenie </w:t>
            </w:r>
            <w:r w:rsidRPr="00C00F7F">
              <w:rPr>
                <w:rFonts w:ascii="Arial" w:hAnsi="Arial" w:cs="Arial"/>
                <w:i/>
                <w:spacing w:val="-1"/>
                <w:sz w:val="18"/>
                <w:szCs w:val="18"/>
              </w:rPr>
              <w:t>mierzyć wysoko</w:t>
            </w: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Pisze wyrazy z cząstką </w:t>
            </w:r>
            <w:r w:rsidRPr="00E9764E">
              <w:rPr>
                <w:rFonts w:ascii="Arial" w:hAnsi="Arial" w:cs="Arial"/>
                <w:b/>
                <w:spacing w:val="-1"/>
                <w:sz w:val="18"/>
                <w:szCs w:val="18"/>
              </w:rPr>
              <w:t>cz</w:t>
            </w:r>
            <w:r w:rsidR="006E2A89" w:rsidRPr="00E9764E">
              <w:rPr>
                <w:rFonts w:ascii="Arial" w:hAnsi="Arial" w:cs="Arial"/>
                <w:b/>
                <w:spacing w:val="-1"/>
                <w:sz w:val="18"/>
                <w:szCs w:val="18"/>
              </w:rPr>
              <w:t>as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 xml:space="preserve"> w kolejności alfabetycznej. </w:t>
            </w:r>
          </w:p>
          <w:p w:rsidR="006E2A89" w:rsidRPr="00C00F7F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Wymyśla zwroty ze słowe</w:t>
            </w:r>
            <w:r w:rsidR="006E2A89" w:rsidRPr="00C00F7F">
              <w:rPr>
                <w:rFonts w:ascii="Arial" w:hAnsi="Arial" w:cs="Arial"/>
                <w:spacing w:val="-1"/>
                <w:sz w:val="18"/>
                <w:szCs w:val="18"/>
              </w:rPr>
              <w:t xml:space="preserve">m </w:t>
            </w:r>
            <w:r w:rsidR="006E2A89" w:rsidRPr="00E9764E">
              <w:rPr>
                <w:rFonts w:ascii="Arial" w:hAnsi="Arial" w:cs="Arial"/>
                <w:i/>
                <w:spacing w:val="-1"/>
                <w:sz w:val="18"/>
                <w:szCs w:val="18"/>
              </w:rPr>
              <w:t>czas</w:t>
            </w:r>
            <w:r w:rsidR="006E2A89" w:rsidRPr="00C00F7F">
              <w:rPr>
                <w:rFonts w:ascii="Arial" w:hAnsi="Arial" w:cs="Arial"/>
                <w:spacing w:val="-1"/>
                <w:sz w:val="18"/>
                <w:szCs w:val="18"/>
              </w:rPr>
              <w:t xml:space="preserve"> i przepisuje do zeszytu.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Wy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szukuje i podkreśla czasowniki.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Wyjaśnia znaczenie czasowników: </w:t>
            </w:r>
            <w:r w:rsidRPr="006D3031">
              <w:rPr>
                <w:rFonts w:ascii="Arial" w:hAnsi="Arial" w:cs="Arial"/>
                <w:i/>
                <w:spacing w:val="-1"/>
                <w:sz w:val="18"/>
                <w:szCs w:val="18"/>
              </w:rPr>
              <w:t>marzę</w:t>
            </w: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6D3031">
              <w:rPr>
                <w:rFonts w:ascii="Arial" w:hAnsi="Arial" w:cs="Arial"/>
                <w:i/>
                <w:spacing w:val="-1"/>
                <w:sz w:val="18"/>
                <w:szCs w:val="18"/>
              </w:rPr>
              <w:t>maż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ę.</w:t>
            </w:r>
          </w:p>
          <w:p w:rsidR="006E2A89" w:rsidRPr="006E2A89" w:rsidRDefault="006E2A89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i zapisuje hasło.</w:t>
            </w:r>
          </w:p>
          <w:p w:rsidR="006E2A89" w:rsidRPr="006E2A89" w:rsidRDefault="006E2A89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Czyta zdania.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Układa pyt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ania do wskazanych części zdań.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Stosuje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 xml:space="preserve"> przysłówki w poprawnej formie.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Uzasadnia pisownię wyrazów z </w:t>
            </w:r>
            <w:r w:rsidRPr="00E9764E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Z wiersza wypisuje wyrazy z </w:t>
            </w:r>
            <w:proofErr w:type="spellStart"/>
            <w:r w:rsidRPr="00E9764E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proofErr w:type="spellEnd"/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E9764E">
              <w:rPr>
                <w:rFonts w:ascii="Arial" w:hAnsi="Arial" w:cs="Arial"/>
                <w:b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C00F7F" w:rsidRPr="009B402C" w:rsidRDefault="00C00F7F" w:rsidP="003941DA">
            <w:pPr>
              <w:tabs>
                <w:tab w:val="left" w:pos="464"/>
              </w:tabs>
              <w:snapToGrid w:val="0"/>
              <w:spacing w:after="0"/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Podkreśla te litery.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Zwraca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wagę na pisownię </w:t>
            </w:r>
            <w:r w:rsidR="003941DA">
              <w:rPr>
                <w:rFonts w:ascii="Arial" w:hAnsi="Arial" w:cs="Arial"/>
                <w:spacing w:val="-1"/>
                <w:sz w:val="18"/>
                <w:szCs w:val="18"/>
              </w:rPr>
              <w:t xml:space="preserve">wyrazów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wielką literą.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Podkreśla w zdaniach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wyrazy napisane wielką literą.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Dop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isuje wyrazy, które się rymują.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Zapisuje w tabeli wyrazy ze sp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ółgłoskami miękkimi.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i zapisuje wyrazy.</w:t>
            </w:r>
          </w:p>
          <w:p w:rsidR="00C00F7F" w:rsidRPr="009B402C" w:rsidRDefault="00C00F7F" w:rsidP="00C00F7F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Zapisuje zdania w liniaturze.</w:t>
            </w:r>
          </w:p>
          <w:p w:rsidR="006E2A89" w:rsidRPr="00C00F7F" w:rsidRDefault="00C00F7F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>Dopisuje do przymiotników wyrazy bliskoznaczne.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Oblicza liczby tygodn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i i dni według podanego wzoru.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Wy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konuje obliczenia kalendarzowe.</w:t>
            </w:r>
          </w:p>
          <w:p w:rsidR="006E2A89" w:rsidRPr="006E2A89" w:rsidRDefault="006E2A89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liczbę miesięcy.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Oblicza temperaturę w styczniu na 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najwyższej górze świata.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Czyta informac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ję na temat roku przestępnego.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Odczytuje godzi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ny na zegarach elektronicznych.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Oblicza, ile sekund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ływa między podanymi godzinami.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Uzupełnia pola w tabeli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z minutami i sekundami.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Wstawia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odpowiednie znaki matematyczne.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Oblic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 godziny i uzupełnia zdania.</w:t>
            </w:r>
          </w:p>
          <w:p w:rsidR="00F74C05" w:rsidRPr="006E2A89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Czyta infor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macje o przemienności mnożenia.</w:t>
            </w:r>
          </w:p>
          <w:p w:rsidR="00F74C05" w:rsidRPr="006E2A89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Przedstawia podane 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czby za pomocą dwóch czynników.</w:t>
            </w:r>
          </w:p>
          <w:p w:rsidR="00F74C05" w:rsidRPr="006E2A89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zadania na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obliczenia wagowe.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Rozwiązuje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zadania na obliczenia zegarowe.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Rozwiązuje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adania na obliczenia pieniężne.</w:t>
            </w:r>
          </w:p>
          <w:p w:rsidR="00F74C05" w:rsidRPr="006E2A89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drzewka matematyczne.</w:t>
            </w:r>
          </w:p>
          <w:p w:rsidR="00F74C05" w:rsidRPr="006E2A89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Układa zadanie do działania.</w:t>
            </w:r>
          </w:p>
          <w:p w:rsidR="00F74C05" w:rsidRPr="006E2A89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Treść zadania, pytanie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odpowiedź zapisuje w zeszycie.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Mnoży liczby w pamięci.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Oblicza działania i uzupełnia je odpo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wiednimi wynikami.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iloczyny w pamięci.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Przepisuje działan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ia do zeszytu i oblicza wyniki.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Oblicza liczbę dni.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Zamienia minuty na sekundy.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Zamienia 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odziny na minuty.</w:t>
            </w:r>
          </w:p>
          <w:p w:rsidR="009B402C" w:rsidRPr="006E2A89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z treścią.</w:t>
            </w:r>
          </w:p>
          <w:p w:rsidR="006E2A89" w:rsidRPr="00C00F7F" w:rsidRDefault="009B402C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Rozwiązuje zadania z treścią na obliczenia zegarowe.</w:t>
            </w:r>
          </w:p>
          <w:p w:rsidR="006E2A89" w:rsidRPr="006E2A89" w:rsidRDefault="006E2A89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Na podstawie wiersza rysuje pastelami,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jak może wyglądać w przyszłoś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ci postać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mówiąca w wierszu.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Wycina, łączy i 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lei różne materiały techniczne.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Dba o ł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 i porządek w miejscu pracy.</w:t>
            </w:r>
          </w:p>
          <w:p w:rsidR="00F74C05" w:rsidRPr="00F74C05" w:rsidRDefault="00F74C05" w:rsidP="00F74C05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Przestrzega zasad wzajemnego szacunku podczas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wykonywania pracy technicznej.</w:t>
            </w:r>
          </w:p>
          <w:p w:rsidR="009B402C" w:rsidRPr="00F74C05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Rozpoznaje i nazywa podst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awowe gatunki dzieł malarskich.</w:t>
            </w:r>
          </w:p>
          <w:p w:rsidR="006E2A89" w:rsidRPr="00C00F7F" w:rsidRDefault="009B402C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>Maluje farbami plakatowymi własną kompozycję z warzyw i owoców.</w:t>
            </w:r>
          </w:p>
          <w:p w:rsidR="006E2A89" w:rsidRPr="00C00F7F" w:rsidRDefault="006D3031" w:rsidP="006E2A89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C00F7F">
              <w:rPr>
                <w:rFonts w:ascii="Arial" w:hAnsi="Arial" w:cs="Arial"/>
                <w:spacing w:val="-1"/>
                <w:sz w:val="18"/>
                <w:szCs w:val="18"/>
              </w:rPr>
              <w:t>Śp</w:t>
            </w:r>
            <w:r w:rsidR="006E2A89" w:rsidRPr="00C00F7F">
              <w:rPr>
                <w:rFonts w:ascii="Arial" w:hAnsi="Arial" w:cs="Arial"/>
                <w:spacing w:val="-1"/>
                <w:sz w:val="18"/>
                <w:szCs w:val="18"/>
              </w:rPr>
              <w:t xml:space="preserve">iewa z kolegami </w:t>
            </w:r>
            <w:r w:rsidR="003941DA">
              <w:rPr>
                <w:rFonts w:ascii="Arial" w:hAnsi="Arial" w:cs="Arial"/>
                <w:spacing w:val="-1"/>
                <w:sz w:val="18"/>
                <w:szCs w:val="18"/>
              </w:rPr>
              <w:t xml:space="preserve">i koleżankami </w:t>
            </w:r>
            <w:r w:rsidR="006E2A89" w:rsidRPr="00C00F7F">
              <w:rPr>
                <w:rFonts w:ascii="Arial" w:hAnsi="Arial" w:cs="Arial"/>
                <w:spacing w:val="-1"/>
                <w:sz w:val="18"/>
                <w:szCs w:val="18"/>
              </w:rPr>
              <w:t>poznaną kolędę.</w:t>
            </w:r>
          </w:p>
          <w:p w:rsidR="009B402C" w:rsidRPr="006D3031" w:rsidRDefault="009B402C" w:rsidP="009B402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Chętnie uczestniczy w zabawie ruchowej.</w:t>
            </w:r>
          </w:p>
          <w:p w:rsidR="006E2A89" w:rsidRPr="006E2A89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 xml:space="preserve">Aktywnie 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 xml:space="preserve">uczestniczy w </w:t>
            </w:r>
            <w:r w:rsidR="006E2A89" w:rsidRPr="006D3031">
              <w:rPr>
                <w:rFonts w:ascii="Arial" w:hAnsi="Arial" w:cs="Arial"/>
                <w:spacing w:val="-1"/>
                <w:sz w:val="18"/>
                <w:szCs w:val="18"/>
              </w:rPr>
              <w:t>zabawach r</w:t>
            </w:r>
            <w:r w:rsidR="006E2A89">
              <w:rPr>
                <w:rFonts w:ascii="Arial" w:hAnsi="Arial" w:cs="Arial"/>
                <w:spacing w:val="-1"/>
                <w:sz w:val="18"/>
                <w:szCs w:val="18"/>
              </w:rPr>
              <w:t>uchowych.</w:t>
            </w:r>
          </w:p>
          <w:p w:rsidR="0068716D" w:rsidRPr="006D3031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Szybko reaguje na sygnał.</w:t>
            </w:r>
          </w:p>
          <w:p w:rsidR="006D3031" w:rsidRPr="006D3031" w:rsidRDefault="006D3031" w:rsidP="0018105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6D3031">
              <w:rPr>
                <w:rFonts w:ascii="Arial" w:hAnsi="Arial" w:cs="Arial"/>
                <w:spacing w:val="-1"/>
                <w:sz w:val="18"/>
                <w:szCs w:val="18"/>
              </w:rPr>
              <w:t>Potrafi zrelaksować się poprzez ćwiczenia ruchowe.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1.2, </w:t>
            </w:r>
            <w:r w:rsidRPr="009E32EA">
              <w:rPr>
                <w:rFonts w:ascii="Arial" w:hAnsi="Arial" w:cs="Arial"/>
                <w:sz w:val="18"/>
                <w:szCs w:val="18"/>
              </w:rPr>
              <w:t>I 1.3</w:t>
            </w:r>
            <w:r>
              <w:rPr>
                <w:rFonts w:ascii="Arial" w:hAnsi="Arial" w:cs="Arial"/>
                <w:sz w:val="18"/>
                <w:szCs w:val="18"/>
              </w:rPr>
              <w:t>, I 1.5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2.1, </w:t>
            </w:r>
            <w:r w:rsidRPr="009E32EA">
              <w:rPr>
                <w:rFonts w:ascii="Arial" w:hAnsi="Arial" w:cs="Arial"/>
                <w:sz w:val="18"/>
                <w:szCs w:val="18"/>
              </w:rPr>
              <w:t>2.3, I 2.4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3.5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>
              <w:rPr>
                <w:rFonts w:ascii="Arial" w:hAnsi="Arial" w:cs="Arial"/>
                <w:sz w:val="18"/>
                <w:szCs w:val="18"/>
              </w:rPr>
              <w:t>I 4.3, I 4.4, I 4.5, I 4.6, I 4.8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I 5.4, I 5.5, I 5.6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2.1, II 2.4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3.2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3.3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4.1, II 4.2</w:t>
            </w:r>
          </w:p>
          <w:p w:rsidR="00757780" w:rsidRPr="009E32EA" w:rsidRDefault="00757780" w:rsidP="0075778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II </w:t>
            </w:r>
            <w:r>
              <w:rPr>
                <w:rFonts w:ascii="Arial" w:hAnsi="Arial" w:cs="Arial"/>
                <w:sz w:val="18"/>
                <w:szCs w:val="18"/>
              </w:rPr>
              <w:t>6.3, II 6.4, II 6.5, II 6.7</w:t>
            </w:r>
          </w:p>
          <w:p w:rsidR="00757780" w:rsidRPr="009E32EA" w:rsidRDefault="00757780" w:rsidP="00757780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III 1.1, </w:t>
            </w:r>
            <w:r w:rsidR="00931293">
              <w:rPr>
                <w:rFonts w:ascii="Arial" w:hAnsi="Arial" w:cs="Arial"/>
                <w:sz w:val="18"/>
                <w:szCs w:val="18"/>
              </w:rPr>
              <w:t>III 1.3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31293">
              <w:rPr>
                <w:rFonts w:ascii="Arial" w:hAnsi="Arial" w:cs="Arial"/>
                <w:sz w:val="18"/>
                <w:szCs w:val="18"/>
              </w:rPr>
              <w:t>III 1.4, III 1.8, III 1.9</w:t>
            </w:r>
          </w:p>
          <w:p w:rsidR="00757780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r w:rsidR="00931293">
              <w:rPr>
                <w:rFonts w:ascii="Arial" w:hAnsi="Arial" w:cs="Arial"/>
                <w:sz w:val="18"/>
                <w:szCs w:val="18"/>
              </w:rPr>
              <w:t>1.1, IV 1.2, IV 1.3</w:t>
            </w:r>
          </w:p>
          <w:p w:rsidR="00757780" w:rsidRPr="009E32EA" w:rsidRDefault="00931293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2.8</w:t>
            </w:r>
          </w:p>
          <w:p w:rsidR="00757780" w:rsidRPr="009E32EA" w:rsidRDefault="00931293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2.1, V 2.2</w:t>
            </w:r>
          </w:p>
          <w:p w:rsidR="00757780" w:rsidRDefault="00931293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3.2</w:t>
            </w:r>
          </w:p>
          <w:p w:rsidR="00931293" w:rsidRDefault="00931293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931293" w:rsidRPr="009E32EA" w:rsidRDefault="00931293" w:rsidP="00757780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2.2a, VI 2.2b</w:t>
            </w:r>
          </w:p>
          <w:p w:rsidR="00757780" w:rsidRPr="009E32EA" w:rsidRDefault="00757780" w:rsidP="00757780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2.4</w:t>
            </w:r>
          </w:p>
          <w:p w:rsidR="00757780" w:rsidRPr="009E32EA" w:rsidRDefault="00931293" w:rsidP="00757780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5.1</w:t>
            </w:r>
          </w:p>
          <w:p w:rsidR="00757780" w:rsidRPr="009E32EA" w:rsidRDefault="00757780" w:rsidP="00757780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="00931293">
              <w:rPr>
                <w:rFonts w:ascii="Arial" w:hAnsi="Arial" w:cs="Arial"/>
                <w:color w:val="231F20"/>
                <w:sz w:val="18"/>
                <w:szCs w:val="18"/>
              </w:rPr>
              <w:t xml:space="preserve">3.1, IX </w:t>
            </w: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>3.3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IX 3.4</w:t>
            </w:r>
          </w:p>
          <w:p w:rsidR="0068716D" w:rsidRPr="006D3031" w:rsidRDefault="00757780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931293">
              <w:rPr>
                <w:rFonts w:ascii="Arial" w:hAnsi="Arial" w:cs="Arial"/>
                <w:color w:val="00000A"/>
                <w:sz w:val="18"/>
                <w:szCs w:val="18"/>
              </w:rPr>
              <w:t>1.3, XIII 1.3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, XIII 1.</w:t>
            </w:r>
            <w:r w:rsidR="00931293">
              <w:rPr>
                <w:rFonts w:ascii="Arial" w:hAnsi="Arial" w:cs="Arial"/>
                <w:color w:val="00000A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, XIII 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1.</w:t>
            </w:r>
            <w:r w:rsidR="00931293">
              <w:rPr>
                <w:rFonts w:ascii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B44E5" w:rsidRDefault="006D3031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 xml:space="preserve">Wyczerpująco </w:t>
            </w:r>
            <w:r w:rsidR="007B44E5">
              <w:rPr>
                <w:rFonts w:ascii="Arial" w:hAnsi="Arial" w:cs="Arial"/>
                <w:color w:val="auto"/>
                <w:sz w:val="18"/>
                <w:szCs w:val="18"/>
              </w:rPr>
              <w:t>wypowiada się na temat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7B44E5">
              <w:rPr>
                <w:rFonts w:ascii="Arial" w:hAnsi="Arial" w:cs="Arial"/>
                <w:color w:val="auto"/>
                <w:sz w:val="18"/>
                <w:szCs w:val="18"/>
              </w:rPr>
              <w:t>tekstu.</w:t>
            </w:r>
          </w:p>
          <w:p w:rsid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Buduje dłuższą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wypowiedź na określony temat.</w:t>
            </w:r>
          </w:p>
          <w:p w:rsidR="007B44E5" w:rsidRDefault="006D3031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Na podstawie własnych doświadczeń wymienia swoje życz</w:t>
            </w:r>
            <w:r w:rsidR="007B44E5">
              <w:rPr>
                <w:rFonts w:ascii="Arial" w:hAnsi="Arial" w:cs="Arial"/>
                <w:color w:val="auto"/>
                <w:sz w:val="18"/>
                <w:szCs w:val="18"/>
              </w:rPr>
              <w:t>enia noworoczne.</w:t>
            </w:r>
          </w:p>
          <w:p w:rsid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Rozumie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 wyjaśnia, co</w:t>
            </w:r>
            <w:r w:rsidR="00641CA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znaczą słowa</w:t>
            </w:r>
            <w:r w:rsidR="003941DA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„Marzenia to magia”.</w:t>
            </w:r>
          </w:p>
          <w:p w:rsid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Bezbłędnie i staranni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przepisuje zdania do zeszytu.</w:t>
            </w:r>
          </w:p>
          <w:p w:rsidR="00D5122E" w:rsidRP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Staran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nie pisze zdanie w liniaturze. </w:t>
            </w:r>
          </w:p>
          <w:p w:rsidR="00D5122E" w:rsidRP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Zapamiętuje pisownię czasowników: </w:t>
            </w:r>
            <w:r w:rsidRPr="006D3031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marzę</w:t>
            </w:r>
            <w:r w:rsidRPr="006D30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6D3031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mażę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5122E" w:rsidRP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z różnych źródeł informacji.</w:t>
            </w:r>
          </w:p>
          <w:p w:rsid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Wyszukuje informacje o fundacjach, które pomagają spełniać marzenia dzieciom chorym i niepełnosprawnym.</w:t>
            </w:r>
          </w:p>
          <w:p w:rsidR="00D5122E" w:rsidRDefault="006D3031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Sprawnie i bezbłędnie w</w:t>
            </w:r>
            <w:r w:rsidR="00C00F7F">
              <w:rPr>
                <w:rFonts w:ascii="Arial" w:hAnsi="Arial" w:cs="Arial"/>
                <w:color w:val="auto"/>
                <w:sz w:val="18"/>
                <w:szCs w:val="18"/>
              </w:rPr>
              <w:t>ykonuje obliczenia kalendarzowe.</w:t>
            </w:r>
          </w:p>
          <w:p w:rsid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 xml:space="preserve">Bardzo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sprawnie posługuje się zegarem.</w:t>
            </w:r>
          </w:p>
          <w:p w:rsidR="00D5122E" w:rsidRP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sz w:val="18"/>
                <w:szCs w:val="18"/>
              </w:rPr>
              <w:t>Bezbłędnie</w:t>
            </w:r>
            <w:r>
              <w:rPr>
                <w:rFonts w:ascii="Arial" w:hAnsi="Arial" w:cs="Arial"/>
                <w:sz w:val="18"/>
                <w:szCs w:val="18"/>
              </w:rPr>
              <w:t xml:space="preserve"> i sprawnie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oblicza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iloczyny.</w:t>
            </w:r>
          </w:p>
          <w:p w:rsidR="00D5122E" w:rsidRP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sz w:val="18"/>
                <w:szCs w:val="18"/>
              </w:rPr>
              <w:lastRenderedPageBreak/>
              <w:t>Po</w:t>
            </w:r>
            <w:r>
              <w:rPr>
                <w:rFonts w:ascii="Arial" w:hAnsi="Arial" w:cs="Arial"/>
                <w:sz w:val="18"/>
                <w:szCs w:val="18"/>
              </w:rPr>
              <w:t>daje z pamięci wyniki mnożenia.</w:t>
            </w:r>
          </w:p>
          <w:p w:rsid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Poprawnie rozwi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ązuje zadanie z treścią.</w:t>
            </w:r>
          </w:p>
          <w:p w:rsidR="00D5122E" w:rsidRDefault="006D3031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Wyjaśnia, czym rok przestępny różni się od zwykłego roku.</w:t>
            </w:r>
          </w:p>
          <w:p w:rsidR="00D5122E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Estetycznie i pomys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łowo wykonuje pracę plastyczną.</w:t>
            </w:r>
          </w:p>
          <w:p w:rsidR="00D5122E" w:rsidRPr="00D5122E" w:rsidRDefault="00D5122E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z w:val="18"/>
                <w:szCs w:val="18"/>
              </w:rPr>
              <w:t>Pomysłowo i estetycznie maluje własną kompozycję z warzyw i owoców.</w:t>
            </w:r>
          </w:p>
          <w:p w:rsidR="00D5122E" w:rsidRDefault="006D3031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Pięknie śpiewa poznaną kolę</w:t>
            </w:r>
            <w:r w:rsidR="00D5122E">
              <w:rPr>
                <w:rFonts w:ascii="Arial" w:hAnsi="Arial" w:cs="Arial"/>
                <w:color w:val="auto"/>
                <w:sz w:val="18"/>
                <w:szCs w:val="18"/>
              </w:rPr>
              <w:t xml:space="preserve">dę, dbając o </w:t>
            </w:r>
            <w:r w:rsidR="003941DA">
              <w:rPr>
                <w:rFonts w:ascii="Arial" w:hAnsi="Arial" w:cs="Arial"/>
                <w:color w:val="auto"/>
                <w:sz w:val="18"/>
                <w:szCs w:val="18"/>
              </w:rPr>
              <w:t>właści</w:t>
            </w:r>
            <w:r w:rsidR="00D5122E">
              <w:rPr>
                <w:rFonts w:ascii="Arial" w:hAnsi="Arial" w:cs="Arial"/>
                <w:color w:val="auto"/>
                <w:sz w:val="18"/>
                <w:szCs w:val="18"/>
              </w:rPr>
              <w:t>wą postawę.</w:t>
            </w:r>
          </w:p>
          <w:p w:rsidR="006D3031" w:rsidRPr="006D3031" w:rsidRDefault="006D3031" w:rsidP="0018105C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D3031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zabawach i pracach zespołowych.</w:t>
            </w:r>
          </w:p>
          <w:p w:rsidR="006D3031" w:rsidRPr="006D3031" w:rsidRDefault="00D5122E" w:rsidP="00D5122E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ruchowej, przestrzegając reguł zabawy.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68716D" w:rsidRPr="007A23A7" w:rsidTr="0018105C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8716D" w:rsidRPr="007020AA" w:rsidRDefault="0068716D" w:rsidP="0018105C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51E63">
              <w:rPr>
                <w:rStyle w:val="B"/>
                <w:rFonts w:ascii="Arial" w:hAnsi="Arial" w:cs="Arial"/>
                <w:sz w:val="18"/>
                <w:szCs w:val="18"/>
              </w:rPr>
              <w:t>16.</w:t>
            </w:r>
          </w:p>
          <w:p w:rsidR="0068716D" w:rsidRPr="009A49C0" w:rsidRDefault="0068716D" w:rsidP="0018105C">
            <w:pPr>
              <w:pStyle w:val="TABELA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Zimowe hulanki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8716D" w:rsidRPr="007020AA" w:rsidRDefault="0068716D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76. Bal karnawałowy</w:t>
            </w:r>
          </w:p>
          <w:p w:rsidR="0068716D" w:rsidRPr="007020AA" w:rsidRDefault="0068716D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7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Jeśli nie kulig, to co?</w:t>
            </w:r>
          </w:p>
          <w:p w:rsidR="0068716D" w:rsidRDefault="0068716D" w:rsidP="0018105C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6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O temperaturze</w:t>
            </w:r>
          </w:p>
          <w:p w:rsidR="0068716D" w:rsidRPr="007020AA" w:rsidRDefault="0068716D" w:rsidP="0018105C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69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Style w:val="B"/>
                <w:rFonts w:ascii="Arial" w:hAnsi="Arial" w:cs="Arial"/>
                <w:sz w:val="18"/>
                <w:szCs w:val="18"/>
              </w:rPr>
              <w:t>Mroźne opowieści</w:t>
            </w:r>
          </w:p>
          <w:p w:rsidR="0068716D" w:rsidRPr="007020AA" w:rsidRDefault="0068716D" w:rsidP="001F6DBD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7020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Zimowe zabawy 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D5122E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z uwagą fragmentu k</w:t>
            </w:r>
            <w:r w:rsid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siążki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czytanego przez 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nauczyciela</w:t>
            </w:r>
            <w:r w:rsid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E80455" w:rsidRP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z uwagą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fragmentu książki przyrodniczej.</w:t>
            </w:r>
          </w:p>
          <w:p w:rsidR="00D5122E" w:rsidRPr="003F7CA7" w:rsidRDefault="00B545EE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interpretacji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treści komiksu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przez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swoich rówieśników.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Słucha uważnie instrukcji przekazywanej przez rówieśnika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trakcie zabawy „Ciuciubabka”.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czynności według usłyszane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 instrukcji.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Zadaje pytania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sytuac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ji braku zrozumienia polecenia.</w:t>
            </w:r>
          </w:p>
          <w:p w:rsidR="006B2904" w:rsidRPr="003F7CA7" w:rsidRDefault="006B2904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tekstu literackieg</w:t>
            </w:r>
            <w:r w:rsidR="003F7CA7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czytanego przez nauczyciela.</w:t>
            </w:r>
          </w:p>
          <w:p w:rsidR="00D5122E" w:rsidRPr="003F7CA7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płynnie i wyraziście n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temat wysłuchanego tekstu</w:t>
            </w:r>
            <w:r w:rsidR="00D5122E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D5122E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Porządkuje swoją wypowiedź.</w:t>
            </w:r>
          </w:p>
          <w:p w:rsidR="00D5122E" w:rsidRPr="003F7CA7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</w:t>
            </w:r>
            <w:r w:rsidR="00D5122E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 na pytania pełnymi zdaniami.</w:t>
            </w:r>
          </w:p>
          <w:p w:rsidR="00E80455" w:rsidRPr="003F7CA7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eleme</w:t>
            </w:r>
            <w:r w:rsidR="00D5122E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nty fikcyjne od rzeczywistych.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płynnie 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wyraźnie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wpis do pamiętnika.</w:t>
            </w:r>
          </w:p>
          <w:p w:rsidR="001A5A60" w:rsidRDefault="001A5A60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 rozumie instrukcję wykonania zaproszenia.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płynnie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ze zrozumieniem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opowiadanie.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fragment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wiersza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odpowiednią intonacją.</w:t>
            </w:r>
          </w:p>
          <w:p w:rsidR="00B545EE" w:rsidRPr="00E80455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Czyta ze zrozumieniem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tekst przyrodniczy na temat temperatury powietrza, temp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eratury organizmów i klimacie.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kom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iks z podziałem na role.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po cichu wiersz,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zapoznając się z jego treścią.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wiersz na głos, oddając emocje.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Czyta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 piosenki ze zrozumieniem.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się wiersza na pamięć.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Recytuje krótką rymowankę.</w:t>
            </w:r>
          </w:p>
          <w:p w:rsidR="00B545EE" w:rsidRPr="00E80455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Udziela od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powiedzi na pytanie problemowe.</w:t>
            </w:r>
          </w:p>
          <w:p w:rsidR="00B545EE" w:rsidRPr="00E80455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na pytania </w:t>
            </w:r>
            <w:r w:rsidR="00B97140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 xml:space="preserve"> związane z prze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czytanym tekstem przyrodniczym.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Podkreśla w 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erszu pytajniki i wykrzykniki.</w:t>
            </w:r>
          </w:p>
          <w:p w:rsidR="001A5A60" w:rsidRPr="003F7CA7" w:rsidRDefault="006B2904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pytania do wiersza.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Odszukuje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tekście opowiadania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wskazan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info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rmacje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uzupełnia nimi zdania.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Wykonuje polecenia </w:t>
            </w:r>
            <w:r w:rsidR="00B97140">
              <w:rPr>
                <w:rFonts w:ascii="Arial" w:hAnsi="Arial" w:cs="Arial"/>
                <w:spacing w:val="-1"/>
                <w:sz w:val="18"/>
                <w:szCs w:val="18"/>
              </w:rPr>
              <w:t>nauczyciela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związane z treścią opowiadania.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tekst z pamiętnika z ilustracją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dstawiającą zabawę karnawałową.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Wybiera i wkleja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nazwy zabaw zimo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wych wymienione w opowiadaniu.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nazwy zabaw, w które bawi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 się bohaterowie opowiadania.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pełną odpowiedź na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pytanie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związane z treścią opowiadania.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Wyodrębnia postacie i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darzenia występujące w komiksie.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zachowanie bohaterów komiksu.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Wymienia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 zapisuje cechy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charakteru głównych postaci.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Ustala kolejność wydarzeń. 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 treść komiksu ze szczególnym 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względnieniem losów bohaterki.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elementy świata fikcji od realnej rzeczy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wistości.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Wyszukuje w baśni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odpowiednie fragmenty dotyczące cech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charakteru pasierbicy i córki.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Udziela pełnych odpowiedzi na pytania dot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yczące usłyszanego opowiadania.</w:t>
            </w:r>
          </w:p>
          <w:p w:rsidR="00B545EE" w:rsidRPr="00E80455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Zapisuje notatki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w formie graficzn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ej.</w:t>
            </w:r>
          </w:p>
          <w:p w:rsidR="00B545EE" w:rsidRPr="003F7CA7" w:rsidRDefault="006B2904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tekście opowiadania fragment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śmieszn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poważn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prawdziw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fikcyjn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B545EE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isze twórcze zakończenie baśni.</w:t>
            </w:r>
          </w:p>
          <w:p w:rsidR="00B545EE" w:rsidRPr="003F7CA7" w:rsidRDefault="00B545EE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Skreśla fałszywe informacje dotyczące treści baśni.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Odszyfrowuje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wyrazy.</w:t>
            </w:r>
          </w:p>
          <w:p w:rsidR="001A5A60" w:rsidRDefault="001A5A60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Odszyfrowuje zdanie.</w:t>
            </w:r>
          </w:p>
          <w:p w:rsidR="001A5A60" w:rsidRPr="003F7CA7" w:rsidRDefault="006B2904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hasło z pamięci.</w:t>
            </w:r>
          </w:p>
          <w:p w:rsidR="00081BEE" w:rsidRPr="003F7CA7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sylaby w przymiotnikach.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wyrazy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określające następstwa czasowe.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przymiotniki do rzeczowników.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czasowniki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formie osobowej i nieosobowej.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Wypisuje z wiersza czasowniki i wskazuje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czasowniki w czasie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przyszłym.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z sylab nazwy zabaw zimowych.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od siebie zdanie pytające, oznajmujące i wykrzyknikowe.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Pamięta o znakach interpunkcyjnych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końcu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przecinkach przy wyliczaniu.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Odnajduje w wierszu wyrazy z </w:t>
            </w:r>
            <w:proofErr w:type="spellStart"/>
            <w:r w:rsidRPr="00B97140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zapisuje je w zeszycie.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zdania z wyrazami, w których </w:t>
            </w:r>
            <w:proofErr w:type="spellStart"/>
            <w:r w:rsidRPr="00B97140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rz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występuje po spółgłosce.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zdrobnienia i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grubienia do podanych wyrazów.</w:t>
            </w:r>
          </w:p>
          <w:p w:rsidR="001A5A60" w:rsidRPr="003F7CA7" w:rsidRDefault="00081BEE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Ćwiczy pisownię podanych wyrazów ze spółgłoskami zmiękczonymi przez </w:t>
            </w:r>
            <w:r w:rsidRPr="00B97140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i</w:t>
            </w:r>
            <w:r w:rsidRP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 liczebn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iki w wykonywanych ćwiczeniach.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lic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zby słownie.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azuje liczbę zapisaną słownie.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 nazw miesięcy dopisuje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liczebniki ok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reślające ich kolejność w roku.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Tworzy wyrazy z przedrostkiem </w:t>
            </w:r>
            <w:r w:rsidRPr="00B97140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bal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. </w:t>
            </w:r>
          </w:p>
          <w:p w:rsidR="001A5A60" w:rsidRPr="003F7CA7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Rozpoznaje wyrazy należące do rodziny wyrazu </w:t>
            </w:r>
            <w:r w:rsidRPr="003F7CA7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balet</w:t>
            </w:r>
            <w:r w:rsidR="001A5A60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sze ogłoszenie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 zaproszenie. 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wypowie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dź na temat balu karnawałowego.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pisuje menu na bal karnawałowy.</w:t>
            </w:r>
          </w:p>
          <w:p w:rsidR="001A5A60" w:rsidRPr="003F7CA7" w:rsidRDefault="006B2904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Opisuje przebieg zabaw zimowych.</w:t>
            </w:r>
          </w:p>
          <w:p w:rsidR="001A5A60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z jakich źródeł skorzystać, ab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y 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pozyskać przepisy kulinarne. </w:t>
            </w:r>
          </w:p>
          <w:p w:rsidR="001A5A60" w:rsidRPr="003F7CA7" w:rsidRDefault="00081BEE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tekst oryginalny do porównania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swojego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 wyrazów ze spółgłoskami zmiękczonymi przez </w:t>
            </w:r>
            <w:r w:rsidRPr="00B97140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i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jako jedną z form doskonalenia procesu uczenia się.</w:t>
            </w:r>
          </w:p>
          <w:p w:rsidR="001A5A60" w:rsidRPr="003F7CA7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i zapisuje, za pomo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cą cyfr</w:t>
            </w:r>
            <w:r w:rsidR="001A5A60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liczby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5A60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 0 do 1000.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budowę liczby czterocyfrowej.</w:t>
            </w:r>
          </w:p>
          <w:p w:rsidR="001A5A60" w:rsidRPr="003F7CA7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Mnoży liczbę jednocyfrową i dwucyfrową przez 10</w:t>
            </w:r>
            <w:r w:rsidR="003F7CA7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lub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3F7CA7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wielokrotność liczby 10.</w:t>
            </w:r>
          </w:p>
          <w:p w:rsidR="001A5A60" w:rsidRPr="003F7CA7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Zamienia centymetry na milimetry i </w:t>
            </w:r>
            <w:r w:rsidR="001A5A60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kilogramy na dekagramy.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Odgadu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zasadę zapisu liczb w ramce.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nuje ćwiczenia z programowania.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stronę prawą od lewej.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sposoby mn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ożenia liczby dwucyfrowej przez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jednocyfrową. 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Mnoży liczbę dwucyfrową przez pełne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dziesiątki.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minuty na sekundy, godziny na mi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nuty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tygodnie na liczbę dni.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Analizuje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rozwiązuje zadania z treścią.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iązuje zadanie dwoma sposobami.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kwotę na podstawie ilustracji.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zumie zapis liczby dwucyfrowej.</w:t>
            </w:r>
          </w:p>
          <w:p w:rsidR="00E80455" w:rsidRP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Mnoży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 xml:space="preserve">liczbę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trzycyfrową przez jednocyfrową.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Ćwiczy mnożenie liczby dwucyfrowej przez jednocyfrową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trz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ycyfrowej przez jednocyfrową.</w:t>
            </w:r>
          </w:p>
          <w:p w:rsidR="00E80455" w:rsidRP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Przedstawia rozwiązanie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dania na drzewku matematycznym.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na obliczenia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pieniężne i zadanie nietypowe. 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zadania z treścią na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bliczenia zegarowe i pieniężne.</w:t>
            </w:r>
          </w:p>
          <w:p w:rsidR="00E80455" w:rsidRP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Rozwiązuje zdania z 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reścią na obliczenia pieniężne.</w:t>
            </w:r>
          </w:p>
          <w:p w:rsidR="00E80455" w:rsidRP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Rozwiązuje zada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nie na porównywanie różnicowe. </w:t>
            </w:r>
          </w:p>
          <w:p w:rsidR="00E80455" w:rsidRP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trudniejsze.</w:t>
            </w:r>
          </w:p>
          <w:p w:rsidR="00081BEE" w:rsidRPr="003F7CA7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spacing w:val="-1"/>
                <w:sz w:val="18"/>
                <w:szCs w:val="18"/>
              </w:rPr>
              <w:t>Wie, co to jest suma, różnica, rząd setek, dziesiątek i jedności.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nazwy miesięcy i potrafi wymien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ić je we właściwej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kolejności.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kolejność poszczególnych miesięcy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roku.</w:t>
            </w:r>
          </w:p>
          <w:p w:rsidR="00081BE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rozmaite.</w:t>
            </w:r>
          </w:p>
          <w:p w:rsidR="00081BEE" w:rsidRPr="003F7CA7" w:rsidRDefault="00081BEE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lata na miesiące.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w jaki sposó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 spędzić ferie zimowe.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pantomimicz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nej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wprowadzającej do zajęć.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Przestrzega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asad obowiązujących w zabawach.</w:t>
            </w:r>
          </w:p>
          <w:p w:rsidR="00E80455" w:rsidRDefault="00E80455" w:rsidP="00E80455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Zgłasza się do odpowiedzi i czeka na swoją kolej.</w:t>
            </w:r>
          </w:p>
          <w:p w:rsidR="00B545EE" w:rsidRPr="003F7CA7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spacing w:val="-1"/>
                <w:sz w:val="18"/>
                <w:szCs w:val="18"/>
              </w:rPr>
              <w:t>Wyjaśnia przyczynę swojego nastroju.</w:t>
            </w:r>
          </w:p>
          <w:p w:rsidR="00B545EE" w:rsidRPr="00E80455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Próbuje wyjaśnić, dlaczego niektóre zwierzęta możemy zobaczyć zimą, a niektóre zapadają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 sen zimowy lub odrętwienie.</w:t>
            </w:r>
          </w:p>
          <w:p w:rsidR="00B545EE" w:rsidRPr="00E80455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 xml:space="preserve">Wie, co to znaczy ubieranie się na </w:t>
            </w:r>
            <w:r w:rsidRPr="00B97140">
              <w:rPr>
                <w:rFonts w:ascii="Arial" w:hAnsi="Arial" w:cs="Arial"/>
                <w:spacing w:val="-1"/>
                <w:sz w:val="18"/>
                <w:szCs w:val="18"/>
              </w:rPr>
              <w:t>cebulkę.</w:t>
            </w:r>
          </w:p>
          <w:p w:rsidR="00B545EE" w:rsidRPr="003F7CA7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spacing w:val="-1"/>
                <w:sz w:val="18"/>
                <w:szCs w:val="18"/>
              </w:rPr>
              <w:t>Wymienia przyczyny i skutki ocieplania klimatu.</w:t>
            </w:r>
          </w:p>
          <w:p w:rsidR="00B545EE" w:rsidRPr="00E80455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 xml:space="preserve">Wykorzystuje pracę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grupową w procesie uczenia się.</w:t>
            </w:r>
          </w:p>
          <w:p w:rsidR="00B545EE" w:rsidRPr="003F7CA7" w:rsidRDefault="00B545EE" w:rsidP="00B545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spacing w:val="-1"/>
                <w:sz w:val="18"/>
                <w:szCs w:val="18"/>
              </w:rPr>
              <w:t>Pełni rolę lidera.</w:t>
            </w:r>
          </w:p>
          <w:p w:rsidR="001A5A60" w:rsidRPr="003F7CA7" w:rsidRDefault="006B2904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Ocenia postępowanie bohaterów opowiadania – wskazuje rysunki przedstawiające niebezpieczeństwo.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kostium na bal karnawałowy.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Ozdab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ia ogłoszenie dowolną techniką.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Przygotowuje zap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roszenie zgodnie z instrukcją. 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Sprawnie i bezpiecznie posługuje się nożem i innym sprzętem podczas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gotowywania zdrowych przekąsek.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co rozumiemy pod pojęciem </w:t>
            </w:r>
            <w:r w:rsidRPr="001A5A60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zdrowe przekąski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orzy obrazy o tematyce zimowej.</w:t>
            </w:r>
          </w:p>
          <w:p w:rsidR="001A5A60" w:rsidRPr="003F7CA7" w:rsidRDefault="006B2904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Dba o porządek w miejscu pracy.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Organizuje zab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awę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tańcami i poczęstunkiem.</w:t>
            </w:r>
          </w:p>
          <w:p w:rsidR="001A5A60" w:rsidRPr="003F7CA7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Wspólnie ba</w:t>
            </w:r>
            <w:r w:rsidR="001A5A60"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 się z zaprzyjaźnioną klasą.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Wystu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kuje rytm w określonym tempie.</w:t>
            </w:r>
          </w:p>
          <w:p w:rsidR="001A5A60" w:rsidRDefault="006D3031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</w:t>
            </w:r>
            <w:r w:rsid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znaje podstawowe kroki kadryla.</w:t>
            </w:r>
          </w:p>
          <w:p w:rsidR="001A5A60" w:rsidRDefault="001A5A60" w:rsidP="001A5A60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Tańczy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6D3031" w:rsidRPr="001A5A6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tańce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dyskotekowe.</w:t>
            </w:r>
          </w:p>
          <w:p w:rsidR="006B2904" w:rsidRPr="003F7CA7" w:rsidRDefault="006D3031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współczesną muzykę rozrywkową.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Próbuje zaśpiewać piosenkę „A w karnawale”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zgodnie z podkładem muzycznym.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Poprawnie końc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zy takty na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3/8, 2/4,3/4, 4/4.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co oznacza kreska taktowa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i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tawia j</w:t>
            </w:r>
            <w:r w:rsidR="00B97140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 odpowiednim miejscu.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nazwy tańców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występujących w treści piosenki: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fokstrot, salsa, cza-cza, walc.</w:t>
            </w:r>
          </w:p>
          <w:p w:rsidR="001A5A60" w:rsidRPr="003F7CA7" w:rsidRDefault="006B2904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Zapoznaje się z podstawowymi krokami wymienionych tańców.</w:t>
            </w:r>
          </w:p>
          <w:p w:rsidR="006D3031" w:rsidRPr="00D5122E" w:rsidRDefault="006D3031" w:rsidP="0018105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zabawie ruchowej.</w:t>
            </w:r>
          </w:p>
          <w:p w:rsidR="00081BEE" w:rsidRPr="00D5122E" w:rsidRDefault="00081BEE" w:rsidP="00081BEE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Chętnie uczestniczy w zabawach ruchowych.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zimowych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zabawach ruchowych.</w:t>
            </w:r>
          </w:p>
          <w:p w:rsidR="006B2904" w:rsidRDefault="006B2904" w:rsidP="006B2904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D5122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rafi wyjaśnić, czym jest dobro.</w:t>
            </w:r>
          </w:p>
          <w:p w:rsidR="006D3031" w:rsidRPr="00155991" w:rsidRDefault="006B2904" w:rsidP="003F7CA7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Określa, co jest dobre, a co złe</w:t>
            </w:r>
            <w:r w:rsidR="00641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F7CA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świecie fikcji literackiej i w otaczającym świecie.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931293" w:rsidRPr="009E32EA" w:rsidRDefault="00931293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lastRenderedPageBreak/>
              <w:t xml:space="preserve">I 1.1, </w:t>
            </w:r>
            <w:r>
              <w:rPr>
                <w:rFonts w:ascii="Arial" w:hAnsi="Arial" w:cs="Arial"/>
                <w:sz w:val="18"/>
                <w:szCs w:val="18"/>
              </w:rPr>
              <w:t xml:space="preserve">I 1.2, </w:t>
            </w:r>
            <w:r w:rsidRPr="009E32EA">
              <w:rPr>
                <w:rFonts w:ascii="Arial" w:hAnsi="Arial" w:cs="Arial"/>
                <w:sz w:val="18"/>
                <w:szCs w:val="18"/>
              </w:rPr>
              <w:t>I 1.3</w:t>
            </w:r>
            <w:r w:rsidR="001D3EE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I 1.5</w:t>
            </w:r>
          </w:p>
          <w:p w:rsidR="00931293" w:rsidRPr="009E32EA" w:rsidRDefault="00931293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2.1, I 2.2,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3EE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9E32EA">
              <w:rPr>
                <w:rFonts w:ascii="Arial" w:hAnsi="Arial" w:cs="Arial"/>
                <w:sz w:val="18"/>
                <w:szCs w:val="18"/>
              </w:rPr>
              <w:t>2.3, I 2.4</w:t>
            </w:r>
            <w:r w:rsidR="001D3EEE">
              <w:rPr>
                <w:rFonts w:ascii="Arial" w:hAnsi="Arial" w:cs="Arial"/>
                <w:sz w:val="18"/>
                <w:szCs w:val="18"/>
              </w:rPr>
              <w:t>, I 2.6, I 2.7</w:t>
            </w:r>
          </w:p>
          <w:p w:rsidR="00931293" w:rsidRPr="009E32EA" w:rsidRDefault="001D3EEE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3.3, I 3.4, I 3.5</w:t>
            </w:r>
          </w:p>
          <w:p w:rsidR="00931293" w:rsidRPr="009E32EA" w:rsidRDefault="00931293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1D3EEE">
              <w:rPr>
                <w:rFonts w:ascii="Arial" w:hAnsi="Arial" w:cs="Arial"/>
                <w:sz w:val="18"/>
                <w:szCs w:val="18"/>
              </w:rPr>
              <w:t>I 4.2,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1D3EEE">
              <w:rPr>
                <w:rFonts w:ascii="Arial" w:hAnsi="Arial" w:cs="Arial"/>
                <w:sz w:val="18"/>
                <w:szCs w:val="18"/>
              </w:rPr>
              <w:t xml:space="preserve"> 4.3, I 4.4, I 4.5, I 4.7, I 4.9</w:t>
            </w:r>
          </w:p>
          <w:p w:rsidR="00931293" w:rsidRDefault="00931293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1D3EEE">
              <w:rPr>
                <w:rFonts w:ascii="Arial" w:hAnsi="Arial" w:cs="Arial"/>
                <w:sz w:val="18"/>
                <w:szCs w:val="18"/>
              </w:rPr>
              <w:t xml:space="preserve">5.1, I </w:t>
            </w:r>
            <w:r>
              <w:rPr>
                <w:rFonts w:ascii="Arial" w:hAnsi="Arial" w:cs="Arial"/>
                <w:sz w:val="18"/>
                <w:szCs w:val="18"/>
              </w:rPr>
              <w:t>5.2, I 5.4, I 5.5</w:t>
            </w:r>
            <w:r w:rsidR="001D3EEE">
              <w:rPr>
                <w:rFonts w:ascii="Arial" w:hAnsi="Arial" w:cs="Arial"/>
                <w:sz w:val="18"/>
                <w:szCs w:val="18"/>
              </w:rPr>
              <w:t>, I 5.7</w:t>
            </w:r>
          </w:p>
          <w:p w:rsidR="00931293" w:rsidRDefault="001D3EEE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931293">
              <w:rPr>
                <w:rFonts w:ascii="Arial" w:hAnsi="Arial" w:cs="Arial"/>
                <w:sz w:val="18"/>
                <w:szCs w:val="18"/>
              </w:rPr>
              <w:t xml:space="preserve"> 6.3</w:t>
            </w:r>
          </w:p>
          <w:p w:rsidR="00931293" w:rsidRDefault="001D3EEE" w:rsidP="0093129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II 2.2, II 2.3, II 2.4</w:t>
            </w:r>
          </w:p>
          <w:p w:rsidR="00931293" w:rsidRDefault="00931293" w:rsidP="0093129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II </w:t>
            </w:r>
            <w:r w:rsidR="001D3EEE">
              <w:rPr>
                <w:rFonts w:ascii="Arial" w:hAnsi="Arial" w:cs="Arial"/>
                <w:color w:val="00000A"/>
                <w:sz w:val="18"/>
                <w:szCs w:val="18"/>
              </w:rPr>
              <w:t xml:space="preserve">3.1, 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3.2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II 3.3, II 3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.4</w:t>
            </w:r>
          </w:p>
          <w:p w:rsidR="00931293" w:rsidRDefault="001D3EEE" w:rsidP="0093129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1D3EEE" w:rsidRPr="009E32EA" w:rsidRDefault="001D3EEE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5.2</w:t>
            </w:r>
          </w:p>
          <w:p w:rsidR="00931293" w:rsidRPr="009E32EA" w:rsidRDefault="00931293" w:rsidP="00931293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1D3EEE">
              <w:rPr>
                <w:rFonts w:ascii="Arial" w:hAnsi="Arial" w:cs="Arial"/>
                <w:sz w:val="18"/>
                <w:szCs w:val="18"/>
              </w:rPr>
              <w:t>6.3</w:t>
            </w:r>
            <w:r>
              <w:rPr>
                <w:rFonts w:ascii="Arial" w:hAnsi="Arial" w:cs="Arial"/>
                <w:sz w:val="18"/>
                <w:szCs w:val="18"/>
              </w:rPr>
              <w:t>, II 6.</w:t>
            </w:r>
            <w:r w:rsidR="001D3EEE">
              <w:rPr>
                <w:rFonts w:ascii="Arial" w:hAnsi="Arial" w:cs="Arial"/>
                <w:sz w:val="18"/>
                <w:szCs w:val="18"/>
              </w:rPr>
              <w:t>4, II 6.6</w:t>
            </w:r>
            <w:r>
              <w:rPr>
                <w:rFonts w:ascii="Arial" w:hAnsi="Arial" w:cs="Arial"/>
                <w:sz w:val="18"/>
                <w:szCs w:val="18"/>
              </w:rPr>
              <w:t>, II 6.9</w:t>
            </w:r>
          </w:p>
          <w:p w:rsidR="00931293" w:rsidRDefault="00931293" w:rsidP="00931293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III 1.1, </w:t>
            </w:r>
            <w:r w:rsidR="001D3EEE">
              <w:rPr>
                <w:rFonts w:ascii="Arial" w:hAnsi="Arial" w:cs="Arial"/>
                <w:sz w:val="18"/>
                <w:szCs w:val="18"/>
              </w:rPr>
              <w:t>III 1.3</w:t>
            </w:r>
            <w:r w:rsidRPr="009E32E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D3EEE">
              <w:rPr>
                <w:rFonts w:ascii="Arial" w:hAnsi="Arial" w:cs="Arial"/>
                <w:sz w:val="18"/>
                <w:szCs w:val="18"/>
              </w:rPr>
              <w:t>III 1.4, III 1.6, III 1.8</w:t>
            </w:r>
            <w:r>
              <w:rPr>
                <w:rFonts w:ascii="Arial" w:hAnsi="Arial" w:cs="Arial"/>
                <w:sz w:val="18"/>
                <w:szCs w:val="18"/>
              </w:rPr>
              <w:t>, III 1.10</w:t>
            </w:r>
          </w:p>
          <w:p w:rsidR="00931293" w:rsidRPr="009E32EA" w:rsidRDefault="001D3EEE" w:rsidP="00931293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2.5</w:t>
            </w:r>
          </w:p>
          <w:p w:rsidR="00931293" w:rsidRDefault="00931293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r w:rsidR="001D3EEE">
              <w:rPr>
                <w:rFonts w:ascii="Arial" w:hAnsi="Arial" w:cs="Arial"/>
                <w:sz w:val="18"/>
                <w:szCs w:val="18"/>
              </w:rPr>
              <w:t>1.1, IV 1.2</w:t>
            </w:r>
          </w:p>
          <w:p w:rsidR="00931293" w:rsidRPr="009E32EA" w:rsidRDefault="001D3EEE" w:rsidP="0093129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2.1, IV 2.5, IV 2.6, IV 2.7, IV 2.8, IV 2.10, IV 2.11</w:t>
            </w:r>
          </w:p>
          <w:p w:rsidR="00931293" w:rsidRPr="009E32EA" w:rsidRDefault="00931293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V 1.1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a, V </w:t>
            </w:r>
            <w:r w:rsidR="0033344D">
              <w:rPr>
                <w:rFonts w:ascii="Arial" w:hAnsi="Arial" w:cs="Arial"/>
                <w:color w:val="00000A"/>
                <w:sz w:val="18"/>
                <w:szCs w:val="18"/>
              </w:rPr>
              <w:t>1.1c</w:t>
            </w:r>
          </w:p>
          <w:p w:rsidR="00931293" w:rsidRDefault="00931293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2.1</w:t>
            </w:r>
            <w:r w:rsidR="0033344D">
              <w:rPr>
                <w:rFonts w:ascii="Arial" w:hAnsi="Arial" w:cs="Arial"/>
                <w:color w:val="00000A"/>
                <w:sz w:val="18"/>
                <w:szCs w:val="18"/>
              </w:rPr>
              <w:t>, 2.2, V 2.3, V 2.7</w:t>
            </w:r>
          </w:p>
          <w:p w:rsidR="0033344D" w:rsidRDefault="0033344D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3.1, V 3.2</w:t>
            </w:r>
          </w:p>
          <w:p w:rsidR="0033344D" w:rsidRDefault="0033344D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1.2, VI 1.4</w:t>
            </w:r>
          </w:p>
          <w:p w:rsidR="0033344D" w:rsidRDefault="0033344D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3.1, VI 3.2</w:t>
            </w:r>
          </w:p>
          <w:p w:rsidR="0033344D" w:rsidRPr="009E32EA" w:rsidRDefault="0033344D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1.1, VIII 1.2, VIII 1.5, VIII 1.6</w:t>
            </w:r>
          </w:p>
          <w:p w:rsidR="00931293" w:rsidRDefault="00931293" w:rsidP="00931293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2.2, VIII 2.4</w:t>
            </w:r>
            <w:r w:rsidR="0033344D">
              <w:rPr>
                <w:rFonts w:ascii="Arial" w:hAnsi="Arial" w:cs="Arial"/>
                <w:sz w:val="18"/>
                <w:szCs w:val="18"/>
              </w:rPr>
              <w:t>, VIII 2.6</w:t>
            </w:r>
          </w:p>
          <w:p w:rsidR="0033344D" w:rsidRPr="009E32EA" w:rsidRDefault="0033344D" w:rsidP="0093129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 3.5, VIII 3.6</w:t>
            </w:r>
          </w:p>
          <w:p w:rsidR="00931293" w:rsidRDefault="0033344D" w:rsidP="0093129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VIII 5.1</w:t>
            </w:r>
          </w:p>
          <w:p w:rsidR="0033344D" w:rsidRDefault="0033344D" w:rsidP="00931293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IX 1.1, IX 1.2</w:t>
            </w:r>
          </w:p>
          <w:p w:rsidR="0033344D" w:rsidRPr="009E32EA" w:rsidRDefault="0033344D" w:rsidP="00931293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IX 2.2</w:t>
            </w:r>
          </w:p>
          <w:p w:rsidR="00931293" w:rsidRPr="009E32EA" w:rsidRDefault="00931293" w:rsidP="00931293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="0033344D">
              <w:rPr>
                <w:rFonts w:ascii="Arial" w:hAnsi="Arial" w:cs="Arial"/>
                <w:color w:val="231F20"/>
                <w:sz w:val="18"/>
                <w:szCs w:val="18"/>
              </w:rPr>
              <w:t xml:space="preserve">3.1, IX </w:t>
            </w:r>
            <w:r w:rsidRPr="009E32EA">
              <w:rPr>
                <w:rFonts w:ascii="Arial" w:hAnsi="Arial" w:cs="Arial"/>
                <w:color w:val="231F20"/>
                <w:sz w:val="18"/>
                <w:szCs w:val="18"/>
              </w:rPr>
              <w:t>3.3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, IX 3.4</w:t>
            </w:r>
          </w:p>
          <w:p w:rsidR="00931293" w:rsidRPr="009E32EA" w:rsidRDefault="00931293" w:rsidP="00931293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33344D">
              <w:rPr>
                <w:rFonts w:ascii="Arial" w:hAnsi="Arial" w:cs="Arial"/>
                <w:color w:val="00000A"/>
                <w:sz w:val="18"/>
                <w:szCs w:val="18"/>
              </w:rPr>
              <w:t xml:space="preserve">1.6,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Pr="009E32EA">
              <w:rPr>
                <w:rFonts w:ascii="Arial" w:hAnsi="Arial" w:cs="Arial"/>
                <w:color w:val="00000A"/>
                <w:sz w:val="18"/>
                <w:szCs w:val="18"/>
              </w:rPr>
              <w:t>1.8</w:t>
            </w:r>
            <w:r w:rsidR="0033344D">
              <w:rPr>
                <w:rFonts w:ascii="Arial" w:hAnsi="Arial" w:cs="Arial"/>
                <w:color w:val="00000A"/>
                <w:sz w:val="18"/>
                <w:szCs w:val="18"/>
              </w:rPr>
              <w:t>, XIII 1.9, XIII 1.11</w:t>
            </w:r>
          </w:p>
          <w:p w:rsidR="0068716D" w:rsidRPr="00D5122E" w:rsidRDefault="0033344D" w:rsidP="00931293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2.2</w:t>
            </w:r>
            <w:r w:rsidR="00931293">
              <w:rPr>
                <w:rFonts w:ascii="Arial" w:hAnsi="Arial" w:cs="Arial"/>
                <w:color w:val="00000A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Analizuje treść opowiadania</w:t>
            </w:r>
            <w:r w:rsidR="00641CA7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pacing w:val="-1"/>
                <w:sz w:val="18"/>
                <w:szCs w:val="18"/>
              </w:rPr>
              <w:t>w formie wykonywanych czynn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ości według taksonomii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Blooma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1703BB" w:rsidRPr="003F7CA7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D5122E">
              <w:rPr>
                <w:rFonts w:ascii="Arial" w:hAnsi="Arial" w:cs="Arial"/>
                <w:sz w:val="18"/>
                <w:szCs w:val="18"/>
              </w:rPr>
              <w:t>yczerpująco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1703BB" w:rsidRPr="001703BB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Wyczerpująco wypo</w:t>
            </w:r>
            <w:r>
              <w:rPr>
                <w:rFonts w:ascii="Arial" w:hAnsi="Arial" w:cs="Arial"/>
                <w:sz w:val="18"/>
                <w:szCs w:val="18"/>
              </w:rPr>
              <w:t xml:space="preserve">wiada się na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temat opowiadania.</w:t>
            </w:r>
          </w:p>
          <w:p w:rsidR="001703BB" w:rsidRPr="001703BB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Buduje dłuższ</w:t>
            </w:r>
            <w:r>
              <w:rPr>
                <w:rFonts w:ascii="Arial" w:hAnsi="Arial" w:cs="Arial"/>
                <w:sz w:val="18"/>
                <w:szCs w:val="18"/>
              </w:rPr>
              <w:t>ą wypowiedź na określony temat.</w:t>
            </w:r>
          </w:p>
          <w:p w:rsidR="003F7CA7" w:rsidRPr="003F7CA7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 xml:space="preserve">Sprawnie i </w:t>
            </w:r>
            <w:r w:rsidR="003F7CA7">
              <w:rPr>
                <w:rFonts w:ascii="Arial" w:hAnsi="Arial" w:cs="Arial"/>
                <w:sz w:val="18"/>
                <w:szCs w:val="18"/>
              </w:rPr>
              <w:t>bezbłędnie odszyfrowuje zdanie.</w:t>
            </w:r>
          </w:p>
          <w:p w:rsidR="001703BB" w:rsidRPr="003F7CA7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Komponuj</w:t>
            </w:r>
            <w:r>
              <w:rPr>
                <w:rFonts w:ascii="Arial" w:hAnsi="Arial" w:cs="Arial"/>
                <w:sz w:val="18"/>
                <w:szCs w:val="18"/>
              </w:rPr>
              <w:t>e oryginalne zakończenie baśni.</w:t>
            </w:r>
          </w:p>
          <w:p w:rsidR="001703BB" w:rsidRPr="001703BB" w:rsidRDefault="001703BB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703BB">
              <w:rPr>
                <w:rFonts w:ascii="Arial" w:hAnsi="Arial" w:cs="Arial"/>
                <w:sz w:val="18"/>
                <w:szCs w:val="18"/>
              </w:rPr>
              <w:t>Trafnie ocenia postępowanie bohaterów opowiadania.</w:t>
            </w:r>
          </w:p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Starannie i bez błędów zapisuj</w:t>
            </w:r>
            <w:r>
              <w:rPr>
                <w:rFonts w:ascii="Arial" w:hAnsi="Arial" w:cs="Arial"/>
                <w:sz w:val="18"/>
                <w:szCs w:val="18"/>
              </w:rPr>
              <w:t>e wyrazy i zdania w liniaturze.</w:t>
            </w:r>
          </w:p>
          <w:p w:rsidR="001703BB" w:rsidRPr="003F7CA7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Pisze płyn</w:t>
            </w:r>
            <w:r w:rsidR="00B97140">
              <w:rPr>
                <w:rFonts w:ascii="Arial" w:hAnsi="Arial" w:cs="Arial"/>
                <w:sz w:val="18"/>
                <w:szCs w:val="18"/>
              </w:rPr>
              <w:t xml:space="preserve">nie i </w:t>
            </w:r>
            <w:r>
              <w:rPr>
                <w:rFonts w:ascii="Arial" w:hAnsi="Arial" w:cs="Arial"/>
                <w:sz w:val="18"/>
                <w:szCs w:val="18"/>
              </w:rPr>
              <w:t>estetycznie tekst ciągły.</w:t>
            </w:r>
          </w:p>
          <w:p w:rsidR="003F7CA7" w:rsidRPr="003F7CA7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Pisze bezbłędnie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z w:val="18"/>
                <w:szCs w:val="18"/>
              </w:rPr>
              <w:t>zaproszenie i ogłoszenie, pamiętając o wszystkich elementach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z w:val="18"/>
                <w:szCs w:val="18"/>
              </w:rPr>
              <w:t xml:space="preserve">obu tekstów </w:t>
            </w:r>
            <w:r w:rsidR="003F7CA7">
              <w:rPr>
                <w:rFonts w:ascii="Arial" w:hAnsi="Arial" w:cs="Arial"/>
                <w:sz w:val="18"/>
                <w:szCs w:val="18"/>
              </w:rPr>
              <w:t>użytkowych.</w:t>
            </w:r>
          </w:p>
          <w:p w:rsidR="001703BB" w:rsidRPr="001703BB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703BB">
              <w:rPr>
                <w:rFonts w:ascii="Arial" w:hAnsi="Arial" w:cs="Arial"/>
                <w:sz w:val="18"/>
                <w:szCs w:val="18"/>
              </w:rPr>
              <w:t>Bezbłędnie zapisuje hasło z pamięci.</w:t>
            </w:r>
          </w:p>
          <w:p w:rsidR="003F7CA7" w:rsidRPr="001703BB" w:rsidRDefault="001703BB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703BB">
              <w:rPr>
                <w:rFonts w:ascii="Arial" w:hAnsi="Arial" w:cs="Arial"/>
                <w:sz w:val="18"/>
                <w:szCs w:val="18"/>
              </w:rPr>
              <w:t>Nie popełnia błędów ortograficznych i interpunkcyjnych w zapisanym tekście.</w:t>
            </w:r>
          </w:p>
          <w:p w:rsidR="003F7CA7" w:rsidRPr="003F7CA7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Sprawnie, bezbłędnie i w pa</w:t>
            </w:r>
            <w:r w:rsidR="003F7CA7">
              <w:rPr>
                <w:rFonts w:ascii="Arial" w:hAnsi="Arial" w:cs="Arial"/>
                <w:sz w:val="18"/>
                <w:szCs w:val="18"/>
              </w:rPr>
              <w:t>mięci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7CA7">
              <w:rPr>
                <w:rFonts w:ascii="Arial" w:hAnsi="Arial" w:cs="Arial"/>
                <w:sz w:val="18"/>
                <w:szCs w:val="18"/>
              </w:rPr>
              <w:t>mnoży liczby dwucyfrowe.</w:t>
            </w:r>
          </w:p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Sprawnie, bezbłędnie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z w:val="18"/>
                <w:szCs w:val="18"/>
              </w:rPr>
              <w:t xml:space="preserve">i w pamięci mnoży </w:t>
            </w:r>
            <w:r>
              <w:rPr>
                <w:rFonts w:ascii="Arial" w:hAnsi="Arial" w:cs="Arial"/>
                <w:sz w:val="18"/>
                <w:szCs w:val="18"/>
              </w:rPr>
              <w:t>liczbę dwucyfrową przez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 i 4.</w:t>
            </w:r>
          </w:p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Sprawnie i bezbłędnie dokonuje obliczeń na mnożenie liczby t</w:t>
            </w:r>
            <w:r>
              <w:rPr>
                <w:rFonts w:ascii="Arial" w:hAnsi="Arial" w:cs="Arial"/>
                <w:sz w:val="18"/>
                <w:szCs w:val="18"/>
              </w:rPr>
              <w:t>rzycyfrowej przez jednocyfrową.</w:t>
            </w:r>
          </w:p>
          <w:p w:rsidR="003F7CA7" w:rsidRPr="00D5122E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Wykonuje zadanie na porównywanie ilorazowe.</w:t>
            </w:r>
          </w:p>
          <w:p w:rsidR="001703BB" w:rsidRPr="003F7CA7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Rozwiązuje tr</w:t>
            </w:r>
            <w:r>
              <w:rPr>
                <w:rFonts w:ascii="Arial" w:hAnsi="Arial" w:cs="Arial"/>
                <w:sz w:val="18"/>
                <w:szCs w:val="18"/>
              </w:rPr>
              <w:t>udniejsze zadania matematyczne.</w:t>
            </w:r>
          </w:p>
          <w:p w:rsidR="001703BB" w:rsidRPr="001703BB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Dyskutuje z kolegą /koleżanka z par</w:t>
            </w:r>
            <w:r>
              <w:rPr>
                <w:rFonts w:ascii="Arial" w:hAnsi="Arial" w:cs="Arial"/>
                <w:sz w:val="18"/>
                <w:szCs w:val="18"/>
              </w:rPr>
              <w:t>y na temat rozwiązania zadania.</w:t>
            </w:r>
          </w:p>
          <w:p w:rsidR="001703BB" w:rsidRPr="001703BB" w:rsidRDefault="001703BB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703BB">
              <w:rPr>
                <w:rFonts w:ascii="Arial" w:hAnsi="Arial" w:cs="Arial"/>
                <w:sz w:val="18"/>
                <w:szCs w:val="18"/>
              </w:rPr>
              <w:lastRenderedPageBreak/>
              <w:t>Bezbłędnie podaje wyniki obliczeń.</w:t>
            </w:r>
          </w:p>
          <w:p w:rsidR="003F7CA7" w:rsidRPr="001703BB" w:rsidRDefault="003F7CA7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703BB">
              <w:rPr>
                <w:rFonts w:ascii="Arial" w:hAnsi="Arial" w:cs="Arial"/>
                <w:sz w:val="18"/>
                <w:szCs w:val="18"/>
              </w:rPr>
              <w:t>Bez problemu wykonuje zadania z programowania.</w:t>
            </w:r>
          </w:p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Wymienia nazwy organizmów sta</w:t>
            </w:r>
            <w:r>
              <w:rPr>
                <w:rFonts w:ascii="Arial" w:hAnsi="Arial" w:cs="Arial"/>
                <w:sz w:val="18"/>
                <w:szCs w:val="18"/>
              </w:rPr>
              <w:t>łocieplnych i zmiennocieplnych.</w:t>
            </w:r>
          </w:p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Zna rodzaje termomet</w:t>
            </w:r>
            <w:r>
              <w:rPr>
                <w:rFonts w:ascii="Arial" w:hAnsi="Arial" w:cs="Arial"/>
                <w:sz w:val="18"/>
                <w:szCs w:val="18"/>
              </w:rPr>
              <w:t>rów i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potrafi podać ich skalę.</w:t>
            </w:r>
          </w:p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Podaje nazwiska wynalazców termometru, termometru rtęciowego i osoby, któ</w:t>
            </w:r>
            <w:r>
              <w:rPr>
                <w:rFonts w:ascii="Arial" w:hAnsi="Arial" w:cs="Arial"/>
                <w:sz w:val="18"/>
                <w:szCs w:val="18"/>
              </w:rPr>
              <w:t>ra opracowała skalę temperatur.</w:t>
            </w:r>
          </w:p>
          <w:p w:rsidR="003F7CA7" w:rsidRPr="003F7CA7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Rozumie i wyjaśnia, jak zwierzęta przystosowują się do zmiany temperatury powietrza na podstawie tekstu, i</w:t>
            </w:r>
            <w:r>
              <w:rPr>
                <w:rFonts w:ascii="Arial" w:hAnsi="Arial" w:cs="Arial"/>
                <w:sz w:val="18"/>
                <w:szCs w:val="18"/>
              </w:rPr>
              <w:t>lustracji i swoich doświadczeń.</w:t>
            </w:r>
          </w:p>
          <w:p w:rsidR="003F7CA7" w:rsidRPr="001703BB" w:rsidRDefault="003F7CA7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bookmarkStart w:id="0" w:name="_GoBack"/>
            <w:bookmarkEnd w:id="0"/>
            <w:r w:rsidRPr="001703BB">
              <w:rPr>
                <w:rFonts w:ascii="Arial" w:hAnsi="Arial" w:cs="Arial"/>
                <w:sz w:val="18"/>
                <w:szCs w:val="18"/>
              </w:rPr>
              <w:t>Podaje definicję pogody i klimatu.</w:t>
            </w:r>
          </w:p>
          <w:p w:rsidR="003F7CA7" w:rsidRPr="003F7CA7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W spos</w:t>
            </w:r>
            <w:r w:rsidR="003F7CA7">
              <w:rPr>
                <w:rFonts w:ascii="Arial" w:hAnsi="Arial" w:cs="Arial"/>
                <w:sz w:val="18"/>
                <w:szCs w:val="18"/>
              </w:rPr>
              <w:t>ób ciekawy ozdabia zaproszenie.</w:t>
            </w:r>
          </w:p>
          <w:p w:rsidR="001703BB" w:rsidRPr="001703BB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Starannie wykonuje rysunek.</w:t>
            </w:r>
          </w:p>
          <w:p w:rsidR="003F7CA7" w:rsidRPr="001703BB" w:rsidRDefault="001703BB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703BB">
              <w:rPr>
                <w:rFonts w:ascii="Arial" w:hAnsi="Arial" w:cs="Arial"/>
                <w:sz w:val="18"/>
                <w:szCs w:val="18"/>
              </w:rPr>
              <w:t xml:space="preserve">Maluje obrazki inspirowane tematem </w:t>
            </w:r>
            <w:r w:rsidRPr="001703BB">
              <w:rPr>
                <w:rFonts w:ascii="Arial" w:hAnsi="Arial" w:cs="Arial"/>
                <w:i/>
                <w:sz w:val="18"/>
                <w:szCs w:val="18"/>
              </w:rPr>
              <w:t>Zima</w:t>
            </w:r>
            <w:r w:rsidRPr="001703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F7CA7" w:rsidRPr="003F7CA7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Projektuj</w:t>
            </w:r>
            <w:r w:rsidR="003F7CA7">
              <w:rPr>
                <w:rFonts w:ascii="Arial" w:hAnsi="Arial" w:cs="Arial"/>
                <w:sz w:val="18"/>
                <w:szCs w:val="18"/>
              </w:rPr>
              <w:t>e oryginalny strój karnawałowy.</w:t>
            </w:r>
          </w:p>
          <w:p w:rsidR="003F7CA7" w:rsidRPr="003F7CA7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Planuje czynności związane z przy</w:t>
            </w:r>
            <w:r w:rsidR="003F7CA7">
              <w:rPr>
                <w:rFonts w:ascii="Arial" w:hAnsi="Arial" w:cs="Arial"/>
                <w:sz w:val="18"/>
                <w:szCs w:val="18"/>
              </w:rPr>
              <w:t>gotowaniem zabawy karnawałowej.</w:t>
            </w:r>
          </w:p>
          <w:p w:rsidR="003F7CA7" w:rsidRPr="003F7CA7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Tworzy ciekawe improwizacje ruchowe do mu</w:t>
            </w:r>
            <w:r w:rsidR="003F7CA7">
              <w:rPr>
                <w:rFonts w:ascii="Arial" w:hAnsi="Arial" w:cs="Arial"/>
                <w:sz w:val="18"/>
                <w:szCs w:val="18"/>
              </w:rPr>
              <w:t>zyki.</w:t>
            </w:r>
          </w:p>
          <w:p w:rsidR="003F7CA7" w:rsidRPr="003F7CA7" w:rsidRDefault="001703BB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Czysto śpiewa piosenkę.</w:t>
            </w:r>
          </w:p>
          <w:p w:rsidR="003F7CA7" w:rsidRPr="003F7CA7" w:rsidRDefault="003F7CA7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Pełni rolę gospodarza zabawy.</w:t>
            </w:r>
          </w:p>
          <w:p w:rsidR="0068716D" w:rsidRPr="00D5122E" w:rsidRDefault="006D3031" w:rsidP="0018105C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>Zawsze przestrzega kolejności odpowiedzi.</w:t>
            </w:r>
          </w:p>
          <w:p w:rsidR="003F7CA7" w:rsidRPr="00D5122E" w:rsidRDefault="003F7CA7" w:rsidP="003F7CA7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lastRenderedPageBreak/>
              <w:t>Skutecznie rzuca piłką</w:t>
            </w:r>
            <w:r w:rsidR="00641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22E">
              <w:rPr>
                <w:rFonts w:ascii="Arial" w:hAnsi="Arial" w:cs="Arial"/>
                <w:sz w:val="18"/>
                <w:szCs w:val="18"/>
              </w:rPr>
              <w:t>w zabawie ruchowej.</w:t>
            </w:r>
          </w:p>
          <w:p w:rsidR="001703BB" w:rsidRPr="001703BB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D5122E">
              <w:rPr>
                <w:rFonts w:ascii="Arial" w:hAnsi="Arial" w:cs="Arial"/>
                <w:sz w:val="18"/>
                <w:szCs w:val="18"/>
              </w:rPr>
              <w:t xml:space="preserve">Aktywnie </w:t>
            </w:r>
            <w:r>
              <w:rPr>
                <w:rFonts w:ascii="Arial" w:hAnsi="Arial" w:cs="Arial"/>
                <w:sz w:val="18"/>
                <w:szCs w:val="18"/>
              </w:rPr>
              <w:t>uczestniczy w zabawie twórczej.</w:t>
            </w:r>
          </w:p>
          <w:p w:rsidR="006D3031" w:rsidRPr="00D5122E" w:rsidRDefault="001703BB" w:rsidP="001703BB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1703BB">
              <w:rPr>
                <w:rFonts w:ascii="Arial" w:hAnsi="Arial" w:cs="Arial"/>
                <w:sz w:val="18"/>
                <w:szCs w:val="18"/>
              </w:rPr>
              <w:t>Zawsze przestrzega reguł zabaw.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68716D" w:rsidRPr="007A23A7" w:rsidRDefault="0068716D" w:rsidP="0018105C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A23A7" w:rsidRPr="007A23A7" w:rsidRDefault="007A23A7" w:rsidP="0022267B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7A23A7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CA" w:rsidRDefault="001B74CA" w:rsidP="00285D6F">
      <w:pPr>
        <w:spacing w:after="0" w:line="240" w:lineRule="auto"/>
      </w:pPr>
      <w:r>
        <w:separator/>
      </w:r>
    </w:p>
  </w:endnote>
  <w:endnote w:type="continuationSeparator" w:id="0">
    <w:p w:rsidR="001B74CA" w:rsidRDefault="001B74CA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CA" w:rsidRDefault="001B74CA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4E9A" wp14:editId="40E75731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1B74CA" w:rsidRDefault="001B74CA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D88973" wp14:editId="3A1DCF87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1B74CA" w:rsidRPr="00285D6F" w:rsidRDefault="001B74CA" w:rsidP="00641CA7">
    <w:pPr>
      <w:pStyle w:val="Stopka"/>
      <w:tabs>
        <w:tab w:val="clear" w:pos="4536"/>
        <w:tab w:val="clear" w:pos="9072"/>
      </w:tabs>
      <w:spacing w:after="240"/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54187A57" wp14:editId="4A1A30E0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641CA7">
      <w:t xml:space="preserve">                </w:t>
    </w:r>
    <w:r>
      <w:t xml:space="preserve"> ©Copyright by Wydawnictwa Szkolne i Pedagogiczne</w:t>
    </w:r>
    <w:r>
      <w:tab/>
    </w:r>
    <w:r>
      <w:tab/>
    </w:r>
    <w:r>
      <w:tab/>
    </w:r>
    <w:r>
      <w:tab/>
    </w:r>
    <w:r w:rsidR="00641CA7">
      <w:t xml:space="preserve">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CA" w:rsidRDefault="001B74CA" w:rsidP="00285D6F">
      <w:pPr>
        <w:spacing w:after="0" w:line="240" w:lineRule="auto"/>
      </w:pPr>
      <w:r>
        <w:separator/>
      </w:r>
    </w:p>
  </w:footnote>
  <w:footnote w:type="continuationSeparator" w:id="0">
    <w:p w:rsidR="001B74CA" w:rsidRDefault="001B74CA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CA" w:rsidRDefault="001B74CA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4093E79" wp14:editId="21AE92A8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D03AF" wp14:editId="5CC3237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74CA" w:rsidRDefault="001B74CA" w:rsidP="00435B7E">
    <w:pPr>
      <w:pStyle w:val="Nagwek"/>
      <w:tabs>
        <w:tab w:val="clear" w:pos="9072"/>
      </w:tabs>
      <w:ind w:left="142" w:right="142"/>
    </w:pPr>
  </w:p>
  <w:p w:rsidR="001B74CA" w:rsidRDefault="001B74CA" w:rsidP="00435B7E">
    <w:pPr>
      <w:pStyle w:val="Nagwek"/>
      <w:tabs>
        <w:tab w:val="clear" w:pos="9072"/>
      </w:tabs>
      <w:ind w:left="142" w:right="142"/>
    </w:pPr>
  </w:p>
  <w:p w:rsidR="001B74CA" w:rsidRDefault="001B74CA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641CA7">
      <w:t xml:space="preserve"> </w:t>
    </w:r>
    <w:r>
      <w:rPr>
        <w:i/>
      </w:rPr>
      <w:t>Szkoła podstawowa 1–3</w:t>
    </w:r>
  </w:p>
  <w:p w:rsidR="001B74CA" w:rsidRDefault="001B74CA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B8482F"/>
    <w:multiLevelType w:val="hybridMultilevel"/>
    <w:tmpl w:val="DF4A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39"/>
  </w:num>
  <w:num w:numId="4">
    <w:abstractNumId w:val="36"/>
  </w:num>
  <w:num w:numId="5">
    <w:abstractNumId w:val="40"/>
  </w:num>
  <w:num w:numId="6">
    <w:abstractNumId w:val="46"/>
  </w:num>
  <w:num w:numId="7">
    <w:abstractNumId w:val="66"/>
  </w:num>
  <w:num w:numId="8">
    <w:abstractNumId w:val="70"/>
  </w:num>
  <w:num w:numId="9">
    <w:abstractNumId w:val="24"/>
  </w:num>
  <w:num w:numId="10">
    <w:abstractNumId w:val="47"/>
  </w:num>
  <w:num w:numId="11">
    <w:abstractNumId w:val="69"/>
  </w:num>
  <w:num w:numId="12">
    <w:abstractNumId w:val="71"/>
  </w:num>
  <w:num w:numId="13">
    <w:abstractNumId w:val="19"/>
  </w:num>
  <w:num w:numId="14">
    <w:abstractNumId w:val="50"/>
  </w:num>
  <w:num w:numId="15">
    <w:abstractNumId w:val="16"/>
  </w:num>
  <w:num w:numId="16">
    <w:abstractNumId w:val="55"/>
  </w:num>
  <w:num w:numId="17">
    <w:abstractNumId w:val="27"/>
  </w:num>
  <w:num w:numId="18">
    <w:abstractNumId w:val="33"/>
  </w:num>
  <w:num w:numId="19">
    <w:abstractNumId w:val="25"/>
  </w:num>
  <w:num w:numId="20">
    <w:abstractNumId w:val="20"/>
  </w:num>
  <w:num w:numId="21">
    <w:abstractNumId w:val="35"/>
  </w:num>
  <w:num w:numId="22">
    <w:abstractNumId w:val="21"/>
  </w:num>
  <w:num w:numId="23">
    <w:abstractNumId w:val="17"/>
  </w:num>
  <w:num w:numId="24">
    <w:abstractNumId w:val="58"/>
  </w:num>
  <w:num w:numId="25">
    <w:abstractNumId w:val="56"/>
  </w:num>
  <w:num w:numId="26">
    <w:abstractNumId w:val="51"/>
  </w:num>
  <w:num w:numId="27">
    <w:abstractNumId w:val="62"/>
  </w:num>
  <w:num w:numId="28">
    <w:abstractNumId w:val="14"/>
  </w:num>
  <w:num w:numId="29">
    <w:abstractNumId w:val="60"/>
  </w:num>
  <w:num w:numId="30">
    <w:abstractNumId w:val="23"/>
  </w:num>
  <w:num w:numId="31">
    <w:abstractNumId w:val="12"/>
  </w:num>
  <w:num w:numId="32">
    <w:abstractNumId w:val="31"/>
  </w:num>
  <w:num w:numId="33">
    <w:abstractNumId w:val="22"/>
  </w:num>
  <w:num w:numId="34">
    <w:abstractNumId w:val="41"/>
  </w:num>
  <w:num w:numId="35">
    <w:abstractNumId w:val="45"/>
  </w:num>
  <w:num w:numId="36">
    <w:abstractNumId w:val="52"/>
  </w:num>
  <w:num w:numId="37">
    <w:abstractNumId w:val="30"/>
  </w:num>
  <w:num w:numId="38">
    <w:abstractNumId w:val="38"/>
  </w:num>
  <w:num w:numId="39">
    <w:abstractNumId w:val="63"/>
  </w:num>
  <w:num w:numId="40">
    <w:abstractNumId w:val="37"/>
  </w:num>
  <w:num w:numId="41">
    <w:abstractNumId w:val="42"/>
  </w:num>
  <w:num w:numId="42">
    <w:abstractNumId w:val="8"/>
  </w:num>
  <w:num w:numId="43">
    <w:abstractNumId w:val="18"/>
  </w:num>
  <w:num w:numId="44">
    <w:abstractNumId w:val="72"/>
  </w:num>
  <w:num w:numId="45">
    <w:abstractNumId w:val="11"/>
  </w:num>
  <w:num w:numId="46">
    <w:abstractNumId w:val="53"/>
  </w:num>
  <w:num w:numId="47">
    <w:abstractNumId w:val="68"/>
  </w:num>
  <w:num w:numId="48">
    <w:abstractNumId w:val="44"/>
  </w:num>
  <w:num w:numId="49">
    <w:abstractNumId w:val="64"/>
  </w:num>
  <w:num w:numId="50">
    <w:abstractNumId w:val="59"/>
  </w:num>
  <w:num w:numId="51">
    <w:abstractNumId w:val="26"/>
  </w:num>
  <w:num w:numId="52">
    <w:abstractNumId w:val="10"/>
  </w:num>
  <w:num w:numId="53">
    <w:abstractNumId w:val="48"/>
  </w:num>
  <w:num w:numId="54">
    <w:abstractNumId w:val="65"/>
  </w:num>
  <w:num w:numId="55">
    <w:abstractNumId w:val="54"/>
  </w:num>
  <w:num w:numId="56">
    <w:abstractNumId w:val="34"/>
  </w:num>
  <w:num w:numId="57">
    <w:abstractNumId w:val="29"/>
  </w:num>
  <w:num w:numId="58">
    <w:abstractNumId w:val="49"/>
  </w:num>
  <w:num w:numId="59">
    <w:abstractNumId w:val="9"/>
  </w:num>
  <w:num w:numId="60">
    <w:abstractNumId w:val="15"/>
  </w:num>
  <w:num w:numId="61">
    <w:abstractNumId w:val="57"/>
  </w:num>
  <w:num w:numId="62">
    <w:abstractNumId w:val="13"/>
  </w:num>
  <w:num w:numId="63">
    <w:abstractNumId w:val="32"/>
  </w:num>
  <w:num w:numId="64">
    <w:abstractNumId w:val="28"/>
  </w:num>
  <w:num w:numId="65">
    <w:abstractNumId w:val="67"/>
  </w:num>
  <w:num w:numId="66">
    <w:abstractNumId w:val="7"/>
  </w:num>
  <w:num w:numId="67">
    <w:abstractNumId w:val="1"/>
  </w:num>
  <w:num w:numId="68">
    <w:abstractNumId w:val="3"/>
  </w:num>
  <w:num w:numId="69">
    <w:abstractNumId w:val="6"/>
  </w:num>
  <w:num w:numId="70">
    <w:abstractNumId w:val="0"/>
  </w:num>
  <w:num w:numId="71">
    <w:abstractNumId w:val="2"/>
  </w:num>
  <w:num w:numId="72">
    <w:abstractNumId w:val="4"/>
  </w:num>
  <w:num w:numId="73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35E"/>
    <w:rsid w:val="00011641"/>
    <w:rsid w:val="00027227"/>
    <w:rsid w:val="000343DF"/>
    <w:rsid w:val="00041D17"/>
    <w:rsid w:val="000539F2"/>
    <w:rsid w:val="000621C0"/>
    <w:rsid w:val="000679D8"/>
    <w:rsid w:val="00074B1E"/>
    <w:rsid w:val="00081BEE"/>
    <w:rsid w:val="00091D15"/>
    <w:rsid w:val="00097C0C"/>
    <w:rsid w:val="000A1062"/>
    <w:rsid w:val="000B20F3"/>
    <w:rsid w:val="000B2F2F"/>
    <w:rsid w:val="000B42C9"/>
    <w:rsid w:val="000E18B5"/>
    <w:rsid w:val="000E6787"/>
    <w:rsid w:val="000E6794"/>
    <w:rsid w:val="000F18FB"/>
    <w:rsid w:val="001051D1"/>
    <w:rsid w:val="0011323A"/>
    <w:rsid w:val="001220F8"/>
    <w:rsid w:val="0012299E"/>
    <w:rsid w:val="00125BCC"/>
    <w:rsid w:val="00126CA8"/>
    <w:rsid w:val="00135A33"/>
    <w:rsid w:val="00143351"/>
    <w:rsid w:val="00145299"/>
    <w:rsid w:val="00151C2F"/>
    <w:rsid w:val="001536E1"/>
    <w:rsid w:val="00153951"/>
    <w:rsid w:val="00155991"/>
    <w:rsid w:val="001703BB"/>
    <w:rsid w:val="001755AC"/>
    <w:rsid w:val="00180953"/>
    <w:rsid w:val="0018105C"/>
    <w:rsid w:val="001868D7"/>
    <w:rsid w:val="001874D9"/>
    <w:rsid w:val="00193F89"/>
    <w:rsid w:val="00197AD5"/>
    <w:rsid w:val="001A3115"/>
    <w:rsid w:val="001A5A60"/>
    <w:rsid w:val="001B6ADD"/>
    <w:rsid w:val="001B74CA"/>
    <w:rsid w:val="001C7B58"/>
    <w:rsid w:val="001D0761"/>
    <w:rsid w:val="001D3EEE"/>
    <w:rsid w:val="001E0C69"/>
    <w:rsid w:val="001E4CB0"/>
    <w:rsid w:val="001E4F08"/>
    <w:rsid w:val="001E54E9"/>
    <w:rsid w:val="001E6ADD"/>
    <w:rsid w:val="001F34FF"/>
    <w:rsid w:val="001F6DBD"/>
    <w:rsid w:val="00200FCE"/>
    <w:rsid w:val="00203CE9"/>
    <w:rsid w:val="0021243D"/>
    <w:rsid w:val="0022036D"/>
    <w:rsid w:val="0022267B"/>
    <w:rsid w:val="002256D3"/>
    <w:rsid w:val="00225D26"/>
    <w:rsid w:val="002263FC"/>
    <w:rsid w:val="0023021E"/>
    <w:rsid w:val="00231654"/>
    <w:rsid w:val="002345D5"/>
    <w:rsid w:val="00244907"/>
    <w:rsid w:val="00245DA5"/>
    <w:rsid w:val="002473C9"/>
    <w:rsid w:val="00254DE8"/>
    <w:rsid w:val="00280340"/>
    <w:rsid w:val="00281492"/>
    <w:rsid w:val="00282606"/>
    <w:rsid w:val="00285D6F"/>
    <w:rsid w:val="002A09FB"/>
    <w:rsid w:val="002B2495"/>
    <w:rsid w:val="002B43D7"/>
    <w:rsid w:val="002B4A10"/>
    <w:rsid w:val="002D2BE8"/>
    <w:rsid w:val="002D4C32"/>
    <w:rsid w:val="002F1910"/>
    <w:rsid w:val="00305CB0"/>
    <w:rsid w:val="003120B7"/>
    <w:rsid w:val="003167E2"/>
    <w:rsid w:val="00317434"/>
    <w:rsid w:val="003213C3"/>
    <w:rsid w:val="00323C00"/>
    <w:rsid w:val="00325EBD"/>
    <w:rsid w:val="0033344D"/>
    <w:rsid w:val="00350E1C"/>
    <w:rsid w:val="0035200B"/>
    <w:rsid w:val="0035481E"/>
    <w:rsid w:val="003572A4"/>
    <w:rsid w:val="003614F7"/>
    <w:rsid w:val="00364975"/>
    <w:rsid w:val="00373010"/>
    <w:rsid w:val="003777A4"/>
    <w:rsid w:val="003916FE"/>
    <w:rsid w:val="003941DA"/>
    <w:rsid w:val="00396E22"/>
    <w:rsid w:val="003A0795"/>
    <w:rsid w:val="003A0992"/>
    <w:rsid w:val="003A6EF1"/>
    <w:rsid w:val="003B5807"/>
    <w:rsid w:val="003C3885"/>
    <w:rsid w:val="003C3ADB"/>
    <w:rsid w:val="003C42D4"/>
    <w:rsid w:val="003E3D5E"/>
    <w:rsid w:val="003E54C7"/>
    <w:rsid w:val="003F6980"/>
    <w:rsid w:val="003F6CC3"/>
    <w:rsid w:val="003F7CA7"/>
    <w:rsid w:val="00400492"/>
    <w:rsid w:val="0040390E"/>
    <w:rsid w:val="00413CAD"/>
    <w:rsid w:val="00416FF2"/>
    <w:rsid w:val="00425F6B"/>
    <w:rsid w:val="00426C33"/>
    <w:rsid w:val="00426D2A"/>
    <w:rsid w:val="00435B7E"/>
    <w:rsid w:val="00445EDB"/>
    <w:rsid w:val="0046347F"/>
    <w:rsid w:val="004650A7"/>
    <w:rsid w:val="00476F9F"/>
    <w:rsid w:val="00480C0D"/>
    <w:rsid w:val="004936F7"/>
    <w:rsid w:val="004A2AC7"/>
    <w:rsid w:val="004A6BCA"/>
    <w:rsid w:val="004B106A"/>
    <w:rsid w:val="004B1A1E"/>
    <w:rsid w:val="004B5F88"/>
    <w:rsid w:val="004C236A"/>
    <w:rsid w:val="004C661C"/>
    <w:rsid w:val="004D5F8A"/>
    <w:rsid w:val="004E4799"/>
    <w:rsid w:val="004F40D5"/>
    <w:rsid w:val="004F68CA"/>
    <w:rsid w:val="00500171"/>
    <w:rsid w:val="00506FEE"/>
    <w:rsid w:val="00507128"/>
    <w:rsid w:val="0052048F"/>
    <w:rsid w:val="005223B2"/>
    <w:rsid w:val="005254D0"/>
    <w:rsid w:val="00526C80"/>
    <w:rsid w:val="00530552"/>
    <w:rsid w:val="00532C0C"/>
    <w:rsid w:val="00536861"/>
    <w:rsid w:val="00536AC0"/>
    <w:rsid w:val="00550BB0"/>
    <w:rsid w:val="005542F8"/>
    <w:rsid w:val="00555DBF"/>
    <w:rsid w:val="00555F3C"/>
    <w:rsid w:val="005647AD"/>
    <w:rsid w:val="005719D4"/>
    <w:rsid w:val="00574288"/>
    <w:rsid w:val="005765C5"/>
    <w:rsid w:val="00576979"/>
    <w:rsid w:val="005771B5"/>
    <w:rsid w:val="0058718C"/>
    <w:rsid w:val="005921DD"/>
    <w:rsid w:val="005A35F1"/>
    <w:rsid w:val="005B3855"/>
    <w:rsid w:val="005B41D3"/>
    <w:rsid w:val="005B4EF9"/>
    <w:rsid w:val="005B62AF"/>
    <w:rsid w:val="005B7EAD"/>
    <w:rsid w:val="005C0667"/>
    <w:rsid w:val="005C1D31"/>
    <w:rsid w:val="005C2650"/>
    <w:rsid w:val="005D1434"/>
    <w:rsid w:val="005F7CF6"/>
    <w:rsid w:val="006008F5"/>
    <w:rsid w:val="00602ABB"/>
    <w:rsid w:val="00612DA3"/>
    <w:rsid w:val="00612F0B"/>
    <w:rsid w:val="006140E6"/>
    <w:rsid w:val="0061497C"/>
    <w:rsid w:val="0061674F"/>
    <w:rsid w:val="00633886"/>
    <w:rsid w:val="006367FB"/>
    <w:rsid w:val="006415CF"/>
    <w:rsid w:val="00641CA7"/>
    <w:rsid w:val="00643651"/>
    <w:rsid w:val="00667DFE"/>
    <w:rsid w:val="00672759"/>
    <w:rsid w:val="00684747"/>
    <w:rsid w:val="00686F25"/>
    <w:rsid w:val="0068716D"/>
    <w:rsid w:val="006902D3"/>
    <w:rsid w:val="006A58A4"/>
    <w:rsid w:val="006B2904"/>
    <w:rsid w:val="006B5810"/>
    <w:rsid w:val="006D1105"/>
    <w:rsid w:val="006D3031"/>
    <w:rsid w:val="006D41CD"/>
    <w:rsid w:val="006D6F58"/>
    <w:rsid w:val="006D7376"/>
    <w:rsid w:val="006E1597"/>
    <w:rsid w:val="006E2A89"/>
    <w:rsid w:val="006F5377"/>
    <w:rsid w:val="007020AA"/>
    <w:rsid w:val="00704DCD"/>
    <w:rsid w:val="00705010"/>
    <w:rsid w:val="00716C01"/>
    <w:rsid w:val="0073164D"/>
    <w:rsid w:val="00744093"/>
    <w:rsid w:val="00751497"/>
    <w:rsid w:val="0075197F"/>
    <w:rsid w:val="00757780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A5A24"/>
    <w:rsid w:val="007B1847"/>
    <w:rsid w:val="007B3CB5"/>
    <w:rsid w:val="007B44E5"/>
    <w:rsid w:val="007B4BF6"/>
    <w:rsid w:val="007C5071"/>
    <w:rsid w:val="007E547E"/>
    <w:rsid w:val="007F0CB0"/>
    <w:rsid w:val="00803EF0"/>
    <w:rsid w:val="0080576D"/>
    <w:rsid w:val="008071BB"/>
    <w:rsid w:val="008111BE"/>
    <w:rsid w:val="008173C6"/>
    <w:rsid w:val="00822069"/>
    <w:rsid w:val="00833E49"/>
    <w:rsid w:val="00835B9C"/>
    <w:rsid w:val="00836E23"/>
    <w:rsid w:val="00847821"/>
    <w:rsid w:val="00851E63"/>
    <w:rsid w:val="00852E7C"/>
    <w:rsid w:val="008637DF"/>
    <w:rsid w:val="008648E0"/>
    <w:rsid w:val="00865158"/>
    <w:rsid w:val="00865379"/>
    <w:rsid w:val="00874A77"/>
    <w:rsid w:val="0088105F"/>
    <w:rsid w:val="008814D0"/>
    <w:rsid w:val="008A66AE"/>
    <w:rsid w:val="008A68E2"/>
    <w:rsid w:val="008B2CC9"/>
    <w:rsid w:val="008C2636"/>
    <w:rsid w:val="008D4835"/>
    <w:rsid w:val="008E56F2"/>
    <w:rsid w:val="008F060F"/>
    <w:rsid w:val="008F2DF1"/>
    <w:rsid w:val="008F7D59"/>
    <w:rsid w:val="00905363"/>
    <w:rsid w:val="009072AE"/>
    <w:rsid w:val="00910A88"/>
    <w:rsid w:val="00914856"/>
    <w:rsid w:val="00920C99"/>
    <w:rsid w:val="00922B5D"/>
    <w:rsid w:val="00923C4E"/>
    <w:rsid w:val="009258BF"/>
    <w:rsid w:val="00927356"/>
    <w:rsid w:val="00931293"/>
    <w:rsid w:val="00944DE7"/>
    <w:rsid w:val="00954787"/>
    <w:rsid w:val="00985F03"/>
    <w:rsid w:val="00997A1F"/>
    <w:rsid w:val="009A0681"/>
    <w:rsid w:val="009A37B5"/>
    <w:rsid w:val="009A49C0"/>
    <w:rsid w:val="009A6EA5"/>
    <w:rsid w:val="009B0CA1"/>
    <w:rsid w:val="009B402C"/>
    <w:rsid w:val="009B5ADA"/>
    <w:rsid w:val="009C7288"/>
    <w:rsid w:val="009D1D85"/>
    <w:rsid w:val="009D78BE"/>
    <w:rsid w:val="009E0F62"/>
    <w:rsid w:val="009E32EA"/>
    <w:rsid w:val="009E36A3"/>
    <w:rsid w:val="009E6EFA"/>
    <w:rsid w:val="009F6E33"/>
    <w:rsid w:val="009F7FF4"/>
    <w:rsid w:val="00A03EFD"/>
    <w:rsid w:val="00A117D7"/>
    <w:rsid w:val="00A17E00"/>
    <w:rsid w:val="00A2250E"/>
    <w:rsid w:val="00A242C3"/>
    <w:rsid w:val="00A3053B"/>
    <w:rsid w:val="00A32E33"/>
    <w:rsid w:val="00A33609"/>
    <w:rsid w:val="00A362A4"/>
    <w:rsid w:val="00A4765E"/>
    <w:rsid w:val="00A54692"/>
    <w:rsid w:val="00A5798A"/>
    <w:rsid w:val="00A67034"/>
    <w:rsid w:val="00A70B8E"/>
    <w:rsid w:val="00A8049B"/>
    <w:rsid w:val="00A844A5"/>
    <w:rsid w:val="00A8465E"/>
    <w:rsid w:val="00AA0A00"/>
    <w:rsid w:val="00AB09ED"/>
    <w:rsid w:val="00AB49BA"/>
    <w:rsid w:val="00AC3A68"/>
    <w:rsid w:val="00AC6FC1"/>
    <w:rsid w:val="00AD2436"/>
    <w:rsid w:val="00AD5EFB"/>
    <w:rsid w:val="00AE54DF"/>
    <w:rsid w:val="00AF0AD0"/>
    <w:rsid w:val="00AF4DBC"/>
    <w:rsid w:val="00AF6A3B"/>
    <w:rsid w:val="00B151A5"/>
    <w:rsid w:val="00B22F6A"/>
    <w:rsid w:val="00B22FF5"/>
    <w:rsid w:val="00B30215"/>
    <w:rsid w:val="00B31745"/>
    <w:rsid w:val="00B362B8"/>
    <w:rsid w:val="00B4440C"/>
    <w:rsid w:val="00B545EE"/>
    <w:rsid w:val="00B63BC2"/>
    <w:rsid w:val="00B70A5D"/>
    <w:rsid w:val="00B8245E"/>
    <w:rsid w:val="00B97140"/>
    <w:rsid w:val="00BA51BC"/>
    <w:rsid w:val="00BB1E8C"/>
    <w:rsid w:val="00BB4290"/>
    <w:rsid w:val="00BB4FAD"/>
    <w:rsid w:val="00BB595E"/>
    <w:rsid w:val="00BC4A96"/>
    <w:rsid w:val="00BC79A0"/>
    <w:rsid w:val="00BD1A41"/>
    <w:rsid w:val="00BD44B6"/>
    <w:rsid w:val="00BD45F3"/>
    <w:rsid w:val="00BD4F60"/>
    <w:rsid w:val="00BE76AD"/>
    <w:rsid w:val="00BF73F4"/>
    <w:rsid w:val="00C00F7F"/>
    <w:rsid w:val="00C03489"/>
    <w:rsid w:val="00C15A99"/>
    <w:rsid w:val="00C258DD"/>
    <w:rsid w:val="00C276CD"/>
    <w:rsid w:val="00C4099A"/>
    <w:rsid w:val="00C530A3"/>
    <w:rsid w:val="00C6062C"/>
    <w:rsid w:val="00C65CAC"/>
    <w:rsid w:val="00C8247C"/>
    <w:rsid w:val="00C82E11"/>
    <w:rsid w:val="00C879D8"/>
    <w:rsid w:val="00C94C5F"/>
    <w:rsid w:val="00CA2240"/>
    <w:rsid w:val="00CA4228"/>
    <w:rsid w:val="00CA5299"/>
    <w:rsid w:val="00CA5910"/>
    <w:rsid w:val="00CB3BF7"/>
    <w:rsid w:val="00CC33DC"/>
    <w:rsid w:val="00CC3B88"/>
    <w:rsid w:val="00CE2DC3"/>
    <w:rsid w:val="00CF227C"/>
    <w:rsid w:val="00D142F8"/>
    <w:rsid w:val="00D14CF4"/>
    <w:rsid w:val="00D22D55"/>
    <w:rsid w:val="00D23851"/>
    <w:rsid w:val="00D23933"/>
    <w:rsid w:val="00D23C16"/>
    <w:rsid w:val="00D24123"/>
    <w:rsid w:val="00D30D9E"/>
    <w:rsid w:val="00D37815"/>
    <w:rsid w:val="00D462BF"/>
    <w:rsid w:val="00D5122E"/>
    <w:rsid w:val="00D554AA"/>
    <w:rsid w:val="00D55EB1"/>
    <w:rsid w:val="00D72CE7"/>
    <w:rsid w:val="00D847FA"/>
    <w:rsid w:val="00D85EF3"/>
    <w:rsid w:val="00D93084"/>
    <w:rsid w:val="00DA4600"/>
    <w:rsid w:val="00DA4B6A"/>
    <w:rsid w:val="00DB0786"/>
    <w:rsid w:val="00DB3010"/>
    <w:rsid w:val="00DC080B"/>
    <w:rsid w:val="00DC5B08"/>
    <w:rsid w:val="00DE7CD8"/>
    <w:rsid w:val="00DF0E85"/>
    <w:rsid w:val="00DF6F84"/>
    <w:rsid w:val="00E01465"/>
    <w:rsid w:val="00E03A53"/>
    <w:rsid w:val="00E042B0"/>
    <w:rsid w:val="00E16F0C"/>
    <w:rsid w:val="00E20B24"/>
    <w:rsid w:val="00E356AF"/>
    <w:rsid w:val="00E35B6E"/>
    <w:rsid w:val="00E44DAD"/>
    <w:rsid w:val="00E4629E"/>
    <w:rsid w:val="00E575F3"/>
    <w:rsid w:val="00E63829"/>
    <w:rsid w:val="00E641A4"/>
    <w:rsid w:val="00E64ABA"/>
    <w:rsid w:val="00E72804"/>
    <w:rsid w:val="00E75BFB"/>
    <w:rsid w:val="00E7762B"/>
    <w:rsid w:val="00E80455"/>
    <w:rsid w:val="00E8314F"/>
    <w:rsid w:val="00E9222C"/>
    <w:rsid w:val="00E9764E"/>
    <w:rsid w:val="00EA709E"/>
    <w:rsid w:val="00EB0C38"/>
    <w:rsid w:val="00EB1B0E"/>
    <w:rsid w:val="00EB3D18"/>
    <w:rsid w:val="00EC0998"/>
    <w:rsid w:val="00EC12C2"/>
    <w:rsid w:val="00EC15B8"/>
    <w:rsid w:val="00EC2C5F"/>
    <w:rsid w:val="00ED4931"/>
    <w:rsid w:val="00EF63FA"/>
    <w:rsid w:val="00F03E56"/>
    <w:rsid w:val="00F23669"/>
    <w:rsid w:val="00F2737C"/>
    <w:rsid w:val="00F27F1A"/>
    <w:rsid w:val="00F508E2"/>
    <w:rsid w:val="00F615F0"/>
    <w:rsid w:val="00F63139"/>
    <w:rsid w:val="00F742FA"/>
    <w:rsid w:val="00F74C05"/>
    <w:rsid w:val="00F83970"/>
    <w:rsid w:val="00F86A0B"/>
    <w:rsid w:val="00F95B2C"/>
    <w:rsid w:val="00F9635D"/>
    <w:rsid w:val="00FA1050"/>
    <w:rsid w:val="00FA45B8"/>
    <w:rsid w:val="00FA6B94"/>
    <w:rsid w:val="00FA7C50"/>
    <w:rsid w:val="00FD3874"/>
    <w:rsid w:val="00FD3A8B"/>
    <w:rsid w:val="00FD6DD6"/>
    <w:rsid w:val="00FD6F26"/>
    <w:rsid w:val="00FD7E3D"/>
    <w:rsid w:val="00FE062B"/>
    <w:rsid w:val="00FE2D89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DFAE-4131-4880-9491-2C6A914D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45</Pages>
  <Words>8052</Words>
  <Characters>48316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56256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Więckowska</cp:lastModifiedBy>
  <cp:revision>33</cp:revision>
  <dcterms:created xsi:type="dcterms:W3CDTF">2019-07-01T07:32:00Z</dcterms:created>
  <dcterms:modified xsi:type="dcterms:W3CDTF">2019-07-16T08:46:00Z</dcterms:modified>
</cp:coreProperties>
</file>